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DD" w:rsidRDefault="00851ADD">
      <w:pPr>
        <w:spacing w:line="200" w:lineRule="exact"/>
      </w:pPr>
    </w:p>
    <w:p w:rsidR="00851ADD" w:rsidRDefault="00851ADD">
      <w:pPr>
        <w:spacing w:before="9" w:line="240" w:lineRule="exact"/>
        <w:rPr>
          <w:sz w:val="24"/>
          <w:szCs w:val="24"/>
        </w:rPr>
      </w:pPr>
    </w:p>
    <w:p w:rsidR="00851ADD" w:rsidRDefault="00117B36">
      <w:pPr>
        <w:spacing w:before="11"/>
        <w:ind w:right="12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&lt;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applicant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name&gt;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right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bli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right="11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left="20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a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of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our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spacing w:line="480" w:lineRule="auto"/>
        <w:ind w:left="100" w:right="294" w:firstLine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lig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ee 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 m</w:t>
      </w:r>
      <w:r>
        <w:rPr>
          <w:rFonts w:ascii="Calibri" w:eastAsia="Calibri" w:hAnsi="Calibri" w:cs="Calibri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117B36">
      <w:pPr>
        <w:spacing w:line="280" w:lineRule="exact"/>
        <w:ind w:right="15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at 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bud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spacing w:line="479" w:lineRule="auto"/>
        <w:ind w:left="100" w:right="1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ms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851ADD" w:rsidRDefault="00117B36">
      <w:pPr>
        <w:spacing w:line="475" w:lineRule="auto"/>
        <w:ind w:left="100" w:right="4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y 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851ADD">
      <w:pPr>
        <w:spacing w:before="7" w:line="200" w:lineRule="exact"/>
      </w:pPr>
    </w:p>
    <w:p w:rsidR="00851ADD" w:rsidRDefault="00117B36">
      <w:pPr>
        <w:ind w:left="8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Neo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sm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our</w:t>
      </w:r>
      <w:r>
        <w:rPr>
          <w:rFonts w:ascii="Calibri" w:eastAsia="Calibri" w:hAnsi="Calibri" w:cs="Calibri"/>
          <w:b/>
          <w:sz w:val="24"/>
          <w:szCs w:val="24"/>
        </w:rPr>
        <w:t>se</w:t>
      </w:r>
    </w:p>
    <w:p w:rsidR="00851ADD" w:rsidRDefault="00851ADD">
      <w:pPr>
        <w:spacing w:line="200" w:lineRule="exact"/>
      </w:pPr>
    </w:p>
    <w:p w:rsidR="00851ADD" w:rsidRDefault="00851ADD">
      <w:pPr>
        <w:spacing w:before="19" w:line="280" w:lineRule="exact"/>
        <w:rPr>
          <w:sz w:val="28"/>
          <w:szCs w:val="28"/>
        </w:rPr>
      </w:pPr>
    </w:p>
    <w:p w:rsidR="00851ADD" w:rsidRDefault="00117B36">
      <w:pPr>
        <w:spacing w:line="480" w:lineRule="auto"/>
        <w:ind w:left="100" w:right="272" w:firstLine="721"/>
        <w:rPr>
          <w:rFonts w:ascii="Calibri" w:eastAsia="Calibri" w:hAnsi="Calibri" w:cs="Calibri"/>
          <w:sz w:val="24"/>
          <w:szCs w:val="24"/>
        </w:rPr>
        <w:sectPr w:rsidR="00851A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80" w:right="1320" w:bottom="280" w:left="1340" w:header="761" w:footer="0" w:gut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 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851ADD" w:rsidRDefault="00851ADD">
      <w:pPr>
        <w:spacing w:line="200" w:lineRule="exact"/>
      </w:pPr>
    </w:p>
    <w:p w:rsidR="00851ADD" w:rsidRDefault="00851ADD">
      <w:pPr>
        <w:spacing w:before="9" w:line="240" w:lineRule="exact"/>
        <w:rPr>
          <w:sz w:val="24"/>
          <w:szCs w:val="24"/>
        </w:rPr>
      </w:pPr>
    </w:p>
    <w:p w:rsidR="00851ADD" w:rsidRDefault="00117B36">
      <w:pPr>
        <w:spacing w:before="11" w:line="479" w:lineRule="auto"/>
        <w:ind w:left="100" w:right="26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ys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851ADD" w:rsidRDefault="00851ADD">
      <w:pPr>
        <w:spacing w:before="8" w:line="200" w:lineRule="exact"/>
      </w:pPr>
    </w:p>
    <w:p w:rsidR="00851ADD" w:rsidRDefault="00117B36">
      <w:pPr>
        <w:spacing w:line="479" w:lineRule="auto"/>
        <w:ind w:left="100" w:right="137" w:firstLine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3"/>
          <w:sz w:val="24"/>
          <w:szCs w:val="24"/>
        </w:rPr>
        <w:t>hn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851ADD">
      <w:pPr>
        <w:spacing w:before="2" w:line="180" w:lineRule="exact"/>
        <w:rPr>
          <w:sz w:val="19"/>
          <w:szCs w:val="19"/>
        </w:rPr>
      </w:pPr>
    </w:p>
    <w:p w:rsidR="00851ADD" w:rsidRDefault="00117B36">
      <w:pPr>
        <w:ind w:left="82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Tr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ssr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oo</w:t>
      </w:r>
      <w:r>
        <w:rPr>
          <w:rFonts w:ascii="Cambria" w:eastAsia="Cambria" w:hAnsi="Cambria" w:cs="Cambria"/>
          <w:b/>
          <w:sz w:val="24"/>
          <w:szCs w:val="24"/>
        </w:rPr>
        <w:t>m</w:t>
      </w:r>
    </w:p>
    <w:p w:rsidR="00851ADD" w:rsidRDefault="00851ADD">
      <w:pPr>
        <w:spacing w:line="200" w:lineRule="exact"/>
      </w:pPr>
    </w:p>
    <w:p w:rsidR="00851ADD" w:rsidRDefault="00851ADD">
      <w:pPr>
        <w:spacing w:before="12" w:line="280" w:lineRule="exact"/>
        <w:rPr>
          <w:sz w:val="28"/>
          <w:szCs w:val="28"/>
        </w:rPr>
      </w:pPr>
    </w:p>
    <w:p w:rsidR="00851ADD" w:rsidRDefault="00117B36">
      <w:pPr>
        <w:spacing w:line="480" w:lineRule="auto"/>
        <w:ind w:left="100" w:right="261" w:firstLine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ac</w:t>
      </w:r>
      <w:r>
        <w:rPr>
          <w:rFonts w:ascii="Calibri" w:eastAsia="Calibri" w:hAnsi="Calibri" w:cs="Calibri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. Ac</w:t>
      </w:r>
      <w:r>
        <w:rPr>
          <w:rFonts w:ascii="Calibri" w:eastAsia="Calibri" w:hAnsi="Calibri" w:cs="Calibri"/>
          <w:spacing w:val="3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55</w:t>
      </w:r>
      <w:r>
        <w:rPr>
          <w:rFonts w:ascii="Calibri" w:eastAsia="Calibri" w:hAnsi="Calibri" w:cs="Calibri"/>
          <w:spacing w:val="3"/>
          <w:sz w:val="24"/>
          <w:szCs w:val="24"/>
        </w:rPr>
        <w:t>7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851ADD" w:rsidRDefault="00117B36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  <w:sectPr w:rsidR="00851ADD">
          <w:pgSz w:w="12240" w:h="15840"/>
          <w:pgMar w:top="980" w:right="1320" w:bottom="280" w:left="1340" w:header="761" w:footer="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proofErr w:type="gram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ee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ed.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851ADD" w:rsidRDefault="00851ADD">
      <w:pPr>
        <w:spacing w:line="200" w:lineRule="exact"/>
      </w:pPr>
    </w:p>
    <w:p w:rsidR="00851ADD" w:rsidRDefault="00851ADD">
      <w:pPr>
        <w:spacing w:before="9" w:line="240" w:lineRule="exact"/>
        <w:rPr>
          <w:sz w:val="24"/>
          <w:szCs w:val="24"/>
        </w:rPr>
      </w:pPr>
    </w:p>
    <w:p w:rsidR="00851ADD" w:rsidRDefault="00117B36">
      <w:pPr>
        <w:spacing w:before="11" w:line="479" w:lineRule="auto"/>
        <w:ind w:left="100" w:right="15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ed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ucc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-H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 “F</w:t>
      </w:r>
      <w:r>
        <w:rPr>
          <w:rFonts w:ascii="Calibri" w:eastAsia="Calibri" w:hAnsi="Calibri" w:cs="Calibri"/>
          <w:spacing w:val="-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nduc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me </w:t>
      </w:r>
      <w:r>
        <w:rPr>
          <w:rFonts w:ascii="Calibri" w:eastAsia="Calibri" w:hAnsi="Calibri" w:cs="Calibri"/>
          <w:spacing w:val="-1"/>
          <w:sz w:val="24"/>
          <w:szCs w:val="24"/>
        </w:rPr>
        <w:t>(p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color w:val="292425"/>
          <w:sz w:val="24"/>
          <w:szCs w:val="24"/>
        </w:rPr>
        <w:t>. P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z w:val="24"/>
          <w:szCs w:val="24"/>
        </w:rPr>
        <w:t>s 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z w:val="24"/>
          <w:szCs w:val="24"/>
        </w:rPr>
        <w:t>d</w:t>
      </w:r>
      <w:r>
        <w:rPr>
          <w:rFonts w:ascii="Calibri" w:eastAsia="Calibri" w:hAnsi="Calibri" w:cs="Calibri"/>
          <w:color w:val="29242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z w:val="24"/>
          <w:szCs w:val="24"/>
        </w:rPr>
        <w:t>Sa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m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z w:val="24"/>
          <w:szCs w:val="24"/>
        </w:rPr>
        <w:t>“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292425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color w:val="292425"/>
          <w:sz w:val="24"/>
          <w:szCs w:val="24"/>
        </w:rPr>
        <w:t>,</w:t>
      </w:r>
      <w:r>
        <w:rPr>
          <w:rFonts w:ascii="Calibri" w:eastAsia="Calibri" w:hAnsi="Calibri" w:cs="Calibri"/>
          <w:color w:val="292425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92425"/>
          <w:sz w:val="24"/>
          <w:szCs w:val="24"/>
        </w:rPr>
        <w:t>e 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f</w:t>
      </w:r>
      <w:r>
        <w:rPr>
          <w:rFonts w:ascii="Calibri" w:eastAsia="Calibri" w:hAnsi="Calibri" w:cs="Calibri"/>
          <w:color w:val="29242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t ac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92425"/>
          <w:sz w:val="24"/>
          <w:szCs w:val="24"/>
        </w:rPr>
        <w:t>ed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92425"/>
          <w:sz w:val="24"/>
          <w:szCs w:val="24"/>
        </w:rPr>
        <w:t>er</w:t>
      </w:r>
      <w:r>
        <w:rPr>
          <w:rFonts w:ascii="Calibri" w:eastAsia="Calibri" w:hAnsi="Calibri" w:cs="Calibri"/>
          <w:color w:val="29242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Tr</w:t>
      </w:r>
      <w:r>
        <w:rPr>
          <w:rFonts w:ascii="Calibri" w:eastAsia="Calibri" w:hAnsi="Calibri" w:cs="Calibri"/>
          <w:color w:val="292425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92425"/>
          <w:sz w:val="24"/>
          <w:szCs w:val="24"/>
        </w:rPr>
        <w:t>er</w:t>
      </w:r>
      <w:r>
        <w:rPr>
          <w:rFonts w:ascii="Calibri" w:eastAsia="Calibri" w:hAnsi="Calibri" w:cs="Calibri"/>
          <w:color w:val="29242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92425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92425"/>
          <w:sz w:val="24"/>
          <w:szCs w:val="24"/>
        </w:rPr>
        <w:t>l</w:t>
      </w:r>
      <w:r>
        <w:rPr>
          <w:rFonts w:ascii="Calibri" w:eastAsia="Calibri" w:hAnsi="Calibri" w:cs="Calibri"/>
          <w:color w:val="292425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z w:val="24"/>
          <w:szCs w:val="24"/>
        </w:rPr>
        <w:t>m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z w:val="24"/>
          <w:szCs w:val="24"/>
        </w:rPr>
        <w:t>m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92425"/>
          <w:sz w:val="24"/>
          <w:szCs w:val="24"/>
        </w:rPr>
        <w:t>en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92425"/>
          <w:sz w:val="24"/>
          <w:szCs w:val="24"/>
        </w:rPr>
        <w:t>. A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und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z w:val="24"/>
          <w:szCs w:val="24"/>
        </w:rPr>
        <w:t>t e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z w:val="24"/>
          <w:szCs w:val="24"/>
        </w:rPr>
        <w:t>en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12"/>
          <w:sz w:val="24"/>
          <w:szCs w:val="24"/>
        </w:rPr>
        <w:t>d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-f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92425"/>
          <w:sz w:val="24"/>
          <w:szCs w:val="24"/>
        </w:rPr>
        <w:t>er</w:t>
      </w:r>
      <w:r>
        <w:rPr>
          <w:rFonts w:ascii="Calibri" w:eastAsia="Calibri" w:hAnsi="Calibri" w:cs="Calibri"/>
          <w:color w:val="29242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m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z w:val="24"/>
          <w:szCs w:val="24"/>
        </w:rPr>
        <w:t>g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92425"/>
          <w:sz w:val="24"/>
          <w:szCs w:val="24"/>
        </w:rPr>
        <w:t>es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es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z w:val="24"/>
          <w:szCs w:val="24"/>
        </w:rPr>
        <w:t>,</w:t>
      </w:r>
      <w:r>
        <w:rPr>
          <w:rFonts w:ascii="Calibri" w:eastAsia="Calibri" w:hAnsi="Calibri" w:cs="Calibri"/>
          <w:color w:val="292425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92425"/>
          <w:sz w:val="24"/>
          <w:szCs w:val="24"/>
        </w:rPr>
        <w:t>ec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z w:val="24"/>
          <w:szCs w:val="24"/>
        </w:rPr>
        <w:t>s 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z w:val="24"/>
          <w:szCs w:val="24"/>
        </w:rPr>
        <w:t>d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92425"/>
          <w:sz w:val="24"/>
          <w:szCs w:val="24"/>
        </w:rPr>
        <w:t>er</w:t>
      </w:r>
      <w:r>
        <w:rPr>
          <w:rFonts w:ascii="Calibri" w:eastAsia="Calibri" w:hAnsi="Calibri" w:cs="Calibri"/>
          <w:color w:val="292425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92425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z w:val="24"/>
          <w:szCs w:val="24"/>
        </w:rPr>
        <w:t>al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color w:val="292425"/>
          <w:sz w:val="24"/>
          <w:szCs w:val="24"/>
        </w:rPr>
        <w:t>a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92425"/>
          <w:sz w:val="24"/>
          <w:szCs w:val="24"/>
        </w:rPr>
        <w:t>al</w:t>
      </w:r>
      <w:r>
        <w:rPr>
          <w:rFonts w:ascii="Calibri" w:eastAsia="Calibri" w:hAnsi="Calibri" w:cs="Calibri"/>
          <w:color w:val="292425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92425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92425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92425"/>
          <w:sz w:val="24"/>
          <w:szCs w:val="24"/>
        </w:rPr>
        <w:t>e</w:t>
      </w:r>
      <w:r>
        <w:rPr>
          <w:rFonts w:ascii="Calibri" w:eastAsia="Calibri" w:hAnsi="Calibri" w:cs="Calibri"/>
          <w:color w:val="292425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92425"/>
          <w:sz w:val="24"/>
          <w:szCs w:val="24"/>
        </w:rPr>
        <w:t>”</w:t>
      </w:r>
      <w:r>
        <w:rPr>
          <w:rFonts w:ascii="Calibri" w:eastAsia="Calibri" w:hAnsi="Calibri" w:cs="Calibri"/>
          <w:color w:val="292425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color w:val="292425"/>
          <w:sz w:val="24"/>
          <w:szCs w:val="24"/>
        </w:rPr>
        <w:t>.</w:t>
      </w:r>
      <w:proofErr w:type="gramEnd"/>
    </w:p>
    <w:p w:rsidR="00851ADD" w:rsidRDefault="00851ADD">
      <w:pPr>
        <w:spacing w:before="2" w:line="200" w:lineRule="exact"/>
      </w:pPr>
    </w:p>
    <w:p w:rsidR="00851ADD" w:rsidRDefault="00117B36">
      <w:pPr>
        <w:ind w:left="82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</w:t>
      </w:r>
    </w:p>
    <w:p w:rsidR="00851ADD" w:rsidRDefault="00851ADD">
      <w:pPr>
        <w:spacing w:before="5" w:line="280" w:lineRule="exact"/>
        <w:rPr>
          <w:sz w:val="28"/>
          <w:szCs w:val="28"/>
        </w:rPr>
      </w:pPr>
    </w:p>
    <w:p w:rsidR="00851ADD" w:rsidRDefault="00117B36">
      <w:pPr>
        <w:spacing w:line="479" w:lineRule="auto"/>
        <w:ind w:left="100" w:right="127" w:firstLine="721"/>
        <w:rPr>
          <w:rFonts w:ascii="Calibri" w:eastAsia="Calibri" w:hAnsi="Calibri" w:cs="Calibri"/>
          <w:sz w:val="24"/>
          <w:szCs w:val="24"/>
        </w:rPr>
        <w:sectPr w:rsidR="00851ADD">
          <w:pgSz w:w="12240" w:h="15840"/>
          <w:pgMar w:top="980" w:right="1320" w:bottom="280" w:left="1340" w:header="761" w:footer="0" w:gutter="0"/>
          <w:cols w:space="720"/>
        </w:sectPr>
      </w:pPr>
      <w:r>
        <w:rPr>
          <w:rFonts w:ascii="Calibri" w:eastAsia="Calibri" w:hAnsi="Calibri" w:cs="Calibri"/>
          <w:spacing w:val="-2"/>
          <w:sz w:val="24"/>
          <w:szCs w:val="24"/>
        </w:rPr>
        <w:t>Tr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-H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90</w:t>
      </w:r>
      <w:r>
        <w:rPr>
          <w:rFonts w:ascii="Calibri" w:eastAsia="Calibri" w:hAnsi="Calibri" w:cs="Calibri"/>
          <w:spacing w:val="6"/>
          <w:sz w:val="24"/>
          <w:szCs w:val="24"/>
        </w:rPr>
        <w:t>)</w:t>
      </w:r>
      <w:r>
        <w:rPr>
          <w:rFonts w:ascii="Calibri" w:eastAsia="Calibri" w:hAnsi="Calibri" w:cs="Calibri"/>
          <w:color w:val="292425"/>
          <w:sz w:val="24"/>
          <w:szCs w:val="24"/>
        </w:rPr>
        <w:t>,</w:t>
      </w:r>
      <w:r>
        <w:rPr>
          <w:rFonts w:ascii="Calibri" w:eastAsia="Calibri" w:hAnsi="Calibri" w:cs="Calibri"/>
          <w:color w:val="292425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31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 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“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yz</w:t>
      </w:r>
      <w:r>
        <w:rPr>
          <w:rFonts w:ascii="Calibri" w:eastAsia="Calibri" w:hAnsi="Calibri" w:cs="Calibri"/>
          <w:color w:val="000000"/>
          <w:sz w:val="24"/>
          <w:szCs w:val="24"/>
        </w:rPr>
        <w:t>e,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”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8)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at 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</w:p>
    <w:p w:rsidR="00851ADD" w:rsidRDefault="00851ADD">
      <w:pPr>
        <w:spacing w:line="200" w:lineRule="exact"/>
      </w:pPr>
    </w:p>
    <w:p w:rsidR="00851ADD" w:rsidRDefault="00851ADD">
      <w:pPr>
        <w:spacing w:before="9" w:line="240" w:lineRule="exact"/>
        <w:rPr>
          <w:sz w:val="24"/>
          <w:szCs w:val="24"/>
        </w:rPr>
      </w:pPr>
    </w:p>
    <w:p w:rsidR="00851ADD" w:rsidRDefault="00117B36">
      <w:pPr>
        <w:spacing w:before="11" w:line="478" w:lineRule="auto"/>
        <w:ind w:left="100" w:right="11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 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loo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851ADD">
      <w:pPr>
        <w:spacing w:before="9" w:line="180" w:lineRule="exact"/>
        <w:rPr>
          <w:sz w:val="19"/>
          <w:szCs w:val="19"/>
        </w:rPr>
      </w:pPr>
    </w:p>
    <w:p w:rsidR="00851ADD" w:rsidRDefault="00117B36">
      <w:pPr>
        <w:ind w:left="82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cl</w:t>
      </w:r>
      <w:r>
        <w:rPr>
          <w:rFonts w:ascii="Cambria" w:eastAsia="Cambria" w:hAnsi="Cambria" w:cs="Cambria"/>
          <w:b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si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n</w:t>
      </w:r>
    </w:p>
    <w:p w:rsidR="00851ADD" w:rsidRDefault="00851ADD">
      <w:pPr>
        <w:spacing w:line="200" w:lineRule="exact"/>
      </w:pPr>
    </w:p>
    <w:p w:rsidR="00851ADD" w:rsidRDefault="00851ADD">
      <w:pPr>
        <w:spacing w:before="11" w:line="280" w:lineRule="exact"/>
        <w:rPr>
          <w:sz w:val="28"/>
          <w:szCs w:val="28"/>
        </w:rPr>
      </w:pPr>
    </w:p>
    <w:p w:rsidR="00851ADD" w:rsidRDefault="00117B36">
      <w:pPr>
        <w:spacing w:line="479" w:lineRule="auto"/>
        <w:ind w:left="100" w:right="193" w:firstLine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ex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 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s 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ill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851ADD" w:rsidRDefault="00117B36">
      <w:pPr>
        <w:spacing w:line="481" w:lineRule="auto"/>
        <w:ind w:left="100" w:right="101"/>
        <w:rPr>
          <w:rFonts w:ascii="Calibri" w:eastAsia="Calibri" w:hAnsi="Calibri" w:cs="Calibri"/>
          <w:sz w:val="24"/>
          <w:szCs w:val="24"/>
        </w:rPr>
        <w:sectPr w:rsidR="00851ADD">
          <w:pgSz w:w="12240" w:h="15840"/>
          <w:pgMar w:top="980" w:right="1320" w:bottom="280" w:left="1340" w:header="761" w:footer="0" w:gutter="0"/>
          <w:cols w:space="720"/>
        </w:sect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). </w:t>
      </w:r>
      <w:r>
        <w:rPr>
          <w:rFonts w:ascii="Calibri" w:eastAsia="Calibri" w:hAnsi="Calibri" w:cs="Calibri"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sys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sys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aca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851ADD">
      <w:pPr>
        <w:spacing w:line="200" w:lineRule="exact"/>
      </w:pPr>
    </w:p>
    <w:p w:rsidR="00851ADD" w:rsidRDefault="00851ADD">
      <w:pPr>
        <w:spacing w:before="9" w:line="240" w:lineRule="exact"/>
        <w:rPr>
          <w:sz w:val="24"/>
          <w:szCs w:val="24"/>
        </w:rPr>
      </w:pPr>
    </w:p>
    <w:p w:rsidR="00851ADD" w:rsidRDefault="00117B36">
      <w:pPr>
        <w:spacing w:before="11"/>
        <w:ind w:left="4134" w:right="415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h-H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 “F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left="82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s.</w:t>
      </w:r>
      <w:r>
        <w:rPr>
          <w:rFonts w:ascii="Calibri" w:eastAsia="Calibri" w:hAnsi="Calibri" w:cs="Calibri"/>
          <w:sz w:val="24"/>
          <w:szCs w:val="24"/>
        </w:rPr>
        <w:t>”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ducat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42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05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9–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06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a. “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oll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left="82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g.</w:t>
      </w:r>
      <w:r>
        <w:rPr>
          <w:rFonts w:ascii="Calibri" w:eastAsia="Calibri" w:hAnsi="Calibri" w:cs="Calibri"/>
          <w:sz w:val="24"/>
          <w:szCs w:val="24"/>
        </w:rPr>
        <w:t>”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004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013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spacing w:line="480" w:lineRule="auto"/>
        <w:ind w:left="821" w:right="302" w:hanging="72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proofErr w:type="gramStart"/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r: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’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Vi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 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cono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Dow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172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010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117B36">
      <w:pPr>
        <w:spacing w:before="4" w:line="480" w:lineRule="auto"/>
        <w:ind w:left="821" w:right="391" w:hanging="72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rder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gh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proofErr w:type="gramEnd"/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ducat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:T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 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f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10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,W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2000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2013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ys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851ADD" w:rsidRDefault="00117B36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Sam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Kai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“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spacing w:line="479" w:lineRule="auto"/>
        <w:ind w:left="821" w:right="325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g.</w:t>
      </w:r>
      <w:r>
        <w:rPr>
          <w:rFonts w:ascii="Calibri" w:eastAsia="Calibri" w:hAnsi="Calibri" w:cs="Calibri"/>
          <w:sz w:val="24"/>
          <w:szCs w:val="24"/>
        </w:rPr>
        <w:t>”</w:t>
      </w:r>
      <w:proofErr w:type="gram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vi</w:t>
      </w:r>
      <w:r>
        <w:rPr>
          <w:rFonts w:ascii="Calibri" w:eastAsia="Calibri" w:hAnsi="Calibri" w:cs="Calibri"/>
          <w:i/>
          <w:sz w:val="24"/>
          <w:szCs w:val="24"/>
        </w:rPr>
        <w:t xml:space="preserve">ew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ducat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rch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74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55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pacing w:val="5"/>
          <w:sz w:val="24"/>
          <w:szCs w:val="24"/>
        </w:rPr>
        <w:t>–</w:t>
      </w:r>
      <w:r>
        <w:rPr>
          <w:rFonts w:ascii="Calibri" w:eastAsia="Calibri" w:hAnsi="Calibri" w:cs="Calibri"/>
          <w:spacing w:val="-2"/>
          <w:sz w:val="24"/>
          <w:szCs w:val="24"/>
        </w:rPr>
        <w:t>576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117B36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”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ew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es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left="8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pacing w:val="5"/>
          <w:sz w:val="24"/>
          <w:szCs w:val="24"/>
        </w:rPr>
        <w:t>–</w:t>
      </w:r>
      <w:r>
        <w:rPr>
          <w:rFonts w:ascii="Calibri" w:eastAsia="Calibri" w:hAnsi="Calibri" w:cs="Calibri"/>
          <w:spacing w:val="-2"/>
          <w:sz w:val="24"/>
          <w:szCs w:val="24"/>
        </w:rPr>
        <w:t>38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left="1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“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Of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g.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ind w:left="8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ducat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1992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013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851ADD">
      <w:pPr>
        <w:spacing w:before="13" w:line="280" w:lineRule="exact"/>
        <w:rPr>
          <w:sz w:val="28"/>
          <w:szCs w:val="28"/>
        </w:rPr>
      </w:pPr>
    </w:p>
    <w:p w:rsidR="00851ADD" w:rsidRDefault="00117B36">
      <w:pPr>
        <w:spacing w:line="480" w:lineRule="auto"/>
        <w:ind w:left="821" w:right="492" w:hanging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my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”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12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3–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117B36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a.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“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oll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position w:val="1"/>
          <w:sz w:val="24"/>
          <w:szCs w:val="24"/>
        </w:rPr>
        <w:t>”</w:t>
      </w:r>
      <w:proofErr w:type="gramEnd"/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</w:p>
    <w:p w:rsidR="00851ADD" w:rsidRDefault="00851ADD">
      <w:pPr>
        <w:spacing w:before="18" w:line="280" w:lineRule="exact"/>
        <w:rPr>
          <w:sz w:val="28"/>
          <w:szCs w:val="28"/>
        </w:rPr>
      </w:pPr>
    </w:p>
    <w:p w:rsidR="00851ADD" w:rsidRDefault="00117B36">
      <w:pPr>
        <w:ind w:left="821"/>
        <w:rPr>
          <w:rFonts w:ascii="Calibri" w:eastAsia="Calibri" w:hAnsi="Calibri" w:cs="Calibri"/>
          <w:sz w:val="24"/>
          <w:szCs w:val="24"/>
        </w:rPr>
        <w:sectPr w:rsidR="00851ADD">
          <w:pgSz w:w="12240" w:h="15840"/>
          <w:pgMar w:top="980" w:right="1320" w:bottom="280" w:left="1340" w:header="761" w:footer="0" w:gutter="0"/>
          <w:cols w:space="720"/>
        </w:sectPr>
      </w:pP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duc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56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3-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–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27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51ADD" w:rsidRDefault="00851ADD">
      <w:pPr>
        <w:spacing w:line="200" w:lineRule="exact"/>
      </w:pPr>
    </w:p>
    <w:sectPr w:rsidR="00851ADD">
      <w:pgSz w:w="12240" w:h="15840"/>
      <w:pgMar w:top="780" w:right="1320" w:bottom="280" w:left="17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7B36">
      <w:r>
        <w:separator/>
      </w:r>
    </w:p>
  </w:endnote>
  <w:endnote w:type="continuationSeparator" w:id="0">
    <w:p w:rsidR="00000000" w:rsidRDefault="0011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36" w:rsidRDefault="00117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36" w:rsidRDefault="00117B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36" w:rsidRDefault="00117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7B36">
      <w:r>
        <w:separator/>
      </w:r>
    </w:p>
  </w:footnote>
  <w:footnote w:type="continuationSeparator" w:id="0">
    <w:p w:rsidR="00000000" w:rsidRDefault="0011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36" w:rsidRDefault="00117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DD" w:rsidRDefault="00117B36">
    <w:pPr>
      <w:spacing w:line="200" w:lineRule="exact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6.15pt;margin-top:37.05pt;width:56.15pt;height:13.05pt;z-index:-251658752;mso-position-horizontal-relative:page;mso-position-vertical-relative:page" filled="f" stroked="f">
          <v:textbox inset="0,0,0,0">
            <w:txbxContent>
              <w:p w:rsidR="00851ADD" w:rsidRDefault="00117B36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name</w:t>
                </w:r>
                <w:proofErr w:type="gramEnd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36" w:rsidRDefault="00117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CC2"/>
    <w:multiLevelType w:val="multilevel"/>
    <w:tmpl w:val="484A8C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ADD"/>
    <w:rsid w:val="00117B36"/>
    <w:rsid w:val="0085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17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B36"/>
  </w:style>
  <w:style w:type="paragraph" w:styleId="Footer">
    <w:name w:val="footer"/>
    <w:basedOn w:val="Normal"/>
    <w:link w:val="FooterChar"/>
    <w:uiPriority w:val="99"/>
    <w:unhideWhenUsed/>
    <w:rsid w:val="00117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2</cp:revision>
  <dcterms:created xsi:type="dcterms:W3CDTF">2015-01-07T23:58:00Z</dcterms:created>
  <dcterms:modified xsi:type="dcterms:W3CDTF">2015-01-07T23:58:00Z</dcterms:modified>
</cp:coreProperties>
</file>