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8A2" w:rsidRDefault="000108A2">
      <w:pPr>
        <w:spacing w:before="6" w:line="140" w:lineRule="exact"/>
        <w:rPr>
          <w:sz w:val="15"/>
          <w:szCs w:val="15"/>
        </w:rPr>
      </w:pPr>
    </w:p>
    <w:p w:rsidR="000108A2" w:rsidRDefault="00D61F80">
      <w:pPr>
        <w:ind w:left="2383"/>
        <w:rPr>
          <w:sz w:val="24"/>
          <w:szCs w:val="24"/>
        </w:rPr>
      </w:pPr>
      <w:r>
        <w:rPr>
          <w:b/>
          <w:sz w:val="24"/>
          <w:szCs w:val="24"/>
        </w:rPr>
        <w:t>The Deschutes Estuary and the Clean Water Act</w:t>
      </w:r>
    </w:p>
    <w:p w:rsidR="000108A2" w:rsidRDefault="000108A2">
      <w:pPr>
        <w:spacing w:before="10" w:line="280" w:lineRule="exact"/>
        <w:rPr>
          <w:sz w:val="28"/>
          <w:szCs w:val="28"/>
        </w:rPr>
      </w:pPr>
    </w:p>
    <w:p w:rsidR="000108A2" w:rsidRDefault="00D61F80">
      <w:pPr>
        <w:spacing w:line="500" w:lineRule="auto"/>
        <w:ind w:left="102" w:right="98" w:firstLine="720"/>
        <w:rPr>
          <w:sz w:val="22"/>
          <w:szCs w:val="22"/>
        </w:rPr>
      </w:pPr>
      <w:r>
        <w:rPr>
          <w:spacing w:val="3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D</w:t>
      </w:r>
      <w:r>
        <w:rPr>
          <w:spacing w:val="2"/>
          <w:sz w:val="22"/>
          <w:szCs w:val="22"/>
        </w:rPr>
        <w:t>eschu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2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ve</w:t>
      </w:r>
      <w:r>
        <w:rPr>
          <w:sz w:val="22"/>
          <w:szCs w:val="22"/>
        </w:rPr>
        <w:t>r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W</w:t>
      </w:r>
      <w:r>
        <w:rPr>
          <w:spacing w:val="2"/>
          <w:sz w:val="22"/>
          <w:szCs w:val="22"/>
        </w:rPr>
        <w:t>ash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ng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o</w:t>
      </w:r>
      <w:r>
        <w:rPr>
          <w:spacing w:val="3"/>
          <w:sz w:val="22"/>
          <w:szCs w:val="22"/>
        </w:rPr>
        <w:t>w</w:t>
      </w:r>
      <w:r>
        <w:rPr>
          <w:sz w:val="22"/>
          <w:szCs w:val="22"/>
        </w:rPr>
        <w:t>s</w:t>
      </w:r>
      <w:r>
        <w:rPr>
          <w:spacing w:val="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m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head</w:t>
      </w:r>
      <w:r>
        <w:rPr>
          <w:spacing w:val="3"/>
          <w:sz w:val="22"/>
          <w:szCs w:val="22"/>
        </w:rPr>
        <w:t>w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ffo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18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P</w:t>
      </w:r>
      <w:r>
        <w:rPr>
          <w:spacing w:val="1"/>
          <w:w w:val="102"/>
          <w:sz w:val="22"/>
          <w:szCs w:val="22"/>
        </w:rPr>
        <w:t>i</w:t>
      </w:r>
      <w:r>
        <w:rPr>
          <w:spacing w:val="2"/>
          <w:w w:val="102"/>
          <w:sz w:val="22"/>
          <w:szCs w:val="22"/>
        </w:rPr>
        <w:t>n</w:t>
      </w:r>
      <w:r>
        <w:rPr>
          <w:spacing w:val="1"/>
          <w:w w:val="102"/>
          <w:sz w:val="22"/>
          <w:szCs w:val="22"/>
        </w:rPr>
        <w:t>c</w:t>
      </w:r>
      <w:r>
        <w:rPr>
          <w:spacing w:val="2"/>
          <w:w w:val="102"/>
          <w:sz w:val="22"/>
          <w:szCs w:val="22"/>
        </w:rPr>
        <w:t xml:space="preserve">hot </w:t>
      </w:r>
      <w:r>
        <w:rPr>
          <w:spacing w:val="3"/>
          <w:sz w:val="22"/>
          <w:szCs w:val="22"/>
        </w:rPr>
        <w:t>N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2"/>
          <w:sz w:val="22"/>
          <w:szCs w:val="22"/>
        </w:rPr>
        <w:t>ona</w:t>
      </w:r>
      <w:r>
        <w:rPr>
          <w:sz w:val="22"/>
          <w:szCs w:val="22"/>
        </w:rPr>
        <w:t>l</w:t>
      </w:r>
      <w:r>
        <w:rPr>
          <w:spacing w:val="1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F</w:t>
      </w:r>
      <w:r>
        <w:rPr>
          <w:spacing w:val="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es</w:t>
      </w:r>
      <w:r>
        <w:rPr>
          <w:sz w:val="22"/>
          <w:szCs w:val="22"/>
        </w:rPr>
        <w:t>t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nexu</w:t>
      </w:r>
      <w:r>
        <w:rPr>
          <w:sz w:val="22"/>
          <w:szCs w:val="22"/>
        </w:rPr>
        <w:t>s</w:t>
      </w:r>
      <w:r>
        <w:rPr>
          <w:spacing w:val="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B</w:t>
      </w:r>
      <w:r>
        <w:rPr>
          <w:spacing w:val="2"/>
          <w:sz w:val="22"/>
          <w:szCs w:val="22"/>
        </w:rPr>
        <w:t>ud</w:t>
      </w:r>
      <w:r>
        <w:rPr>
          <w:sz w:val="22"/>
          <w:szCs w:val="22"/>
        </w:rPr>
        <w:t>d</w:t>
      </w:r>
      <w:r>
        <w:rPr>
          <w:spacing w:val="1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In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1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Sou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Puge</w:t>
      </w:r>
      <w:r>
        <w:rPr>
          <w:sz w:val="22"/>
          <w:szCs w:val="22"/>
        </w:rPr>
        <w:t>t</w:t>
      </w:r>
      <w:r>
        <w:rPr>
          <w:spacing w:val="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Soun</w:t>
      </w:r>
      <w:r>
        <w:rPr>
          <w:spacing w:val="3"/>
          <w:sz w:val="22"/>
          <w:szCs w:val="22"/>
        </w:rPr>
        <w:t>d</w:t>
      </w:r>
      <w:r>
        <w:rPr>
          <w:sz w:val="22"/>
          <w:szCs w:val="22"/>
        </w:rPr>
        <w:t>.</w:t>
      </w:r>
      <w:r>
        <w:rPr>
          <w:spacing w:val="1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1951</w:t>
      </w:r>
      <w:r>
        <w:rPr>
          <w:sz w:val="22"/>
          <w:szCs w:val="22"/>
        </w:rPr>
        <w:t>,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m</w:t>
      </w:r>
      <w:r>
        <w:rPr>
          <w:spacing w:val="2"/>
          <w:sz w:val="22"/>
          <w:szCs w:val="22"/>
        </w:rPr>
        <w:t>ou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ve</w:t>
      </w:r>
      <w:r>
        <w:rPr>
          <w:sz w:val="22"/>
          <w:szCs w:val="22"/>
        </w:rPr>
        <w:t>r</w:t>
      </w:r>
      <w:r>
        <w:rPr>
          <w:spacing w:val="12"/>
          <w:sz w:val="22"/>
          <w:szCs w:val="22"/>
        </w:rPr>
        <w:t xml:space="preserve"> </w:t>
      </w:r>
      <w:r>
        <w:rPr>
          <w:spacing w:val="3"/>
          <w:w w:val="102"/>
          <w:sz w:val="22"/>
          <w:szCs w:val="22"/>
        </w:rPr>
        <w:t>w</w:t>
      </w:r>
      <w:r>
        <w:rPr>
          <w:spacing w:val="2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 xml:space="preserve">s </w:t>
      </w:r>
      <w:r>
        <w:rPr>
          <w:spacing w:val="2"/>
          <w:sz w:val="22"/>
          <w:szCs w:val="22"/>
        </w:rPr>
        <w:t>da</w:t>
      </w:r>
      <w:r>
        <w:rPr>
          <w:spacing w:val="3"/>
          <w:sz w:val="22"/>
          <w:szCs w:val="22"/>
        </w:rPr>
        <w:t>mm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5</w:t>
      </w:r>
      <w:proofErr w:type="spellStart"/>
      <w:r>
        <w:rPr>
          <w:position w:val="9"/>
          <w:sz w:val="14"/>
          <w:szCs w:val="14"/>
        </w:rPr>
        <w:t>th</w:t>
      </w:r>
      <w:proofErr w:type="spellEnd"/>
      <w:r>
        <w:rPr>
          <w:spacing w:val="24"/>
          <w:position w:val="9"/>
          <w:sz w:val="14"/>
          <w:szCs w:val="14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2"/>
          <w:sz w:val="22"/>
          <w:szCs w:val="22"/>
        </w:rPr>
        <w:t>ve</w:t>
      </w:r>
      <w:r>
        <w:rPr>
          <w:spacing w:val="2"/>
          <w:sz w:val="22"/>
          <w:szCs w:val="22"/>
        </w:rPr>
        <w:t>nu</w:t>
      </w:r>
      <w:r>
        <w:rPr>
          <w:sz w:val="22"/>
          <w:szCs w:val="22"/>
        </w:rPr>
        <w:t>e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y</w:t>
      </w:r>
      <w:r>
        <w:rPr>
          <w:spacing w:val="3"/>
          <w:sz w:val="22"/>
          <w:szCs w:val="22"/>
        </w:rPr>
        <w:t>m</w:t>
      </w:r>
      <w:r>
        <w:rPr>
          <w:spacing w:val="2"/>
          <w:sz w:val="22"/>
          <w:szCs w:val="22"/>
        </w:rPr>
        <w:t>p</w:t>
      </w:r>
      <w:r>
        <w:rPr>
          <w:spacing w:val="1"/>
          <w:sz w:val="22"/>
          <w:szCs w:val="22"/>
        </w:rPr>
        <w:t>ia</w:t>
      </w:r>
      <w:r>
        <w:rPr>
          <w:sz w:val="22"/>
          <w:szCs w:val="22"/>
        </w:rPr>
        <w:t>,</w:t>
      </w:r>
      <w:r>
        <w:rPr>
          <w:spacing w:val="2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w</w:t>
      </w:r>
      <w:r>
        <w:rPr>
          <w:spacing w:val="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c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ea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C</w:t>
      </w:r>
      <w:r>
        <w:rPr>
          <w:spacing w:val="2"/>
          <w:sz w:val="22"/>
          <w:szCs w:val="22"/>
        </w:rPr>
        <w:t>ap</w:t>
      </w:r>
      <w:r>
        <w:rPr>
          <w:spacing w:val="1"/>
          <w:sz w:val="22"/>
          <w:szCs w:val="22"/>
        </w:rPr>
        <w:t>it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l</w:t>
      </w:r>
      <w:r>
        <w:rPr>
          <w:spacing w:val="1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L</w:t>
      </w:r>
      <w:r>
        <w:rPr>
          <w:spacing w:val="2"/>
          <w:sz w:val="22"/>
          <w:szCs w:val="22"/>
        </w:rPr>
        <w:t>ak</w:t>
      </w:r>
      <w:r>
        <w:rPr>
          <w:sz w:val="22"/>
          <w:szCs w:val="22"/>
        </w:rPr>
        <w:t>e</w:t>
      </w:r>
      <w:r>
        <w:rPr>
          <w:spacing w:val="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C</w:t>
      </w:r>
      <w:r>
        <w:rPr>
          <w:spacing w:val="2"/>
          <w:sz w:val="22"/>
          <w:szCs w:val="22"/>
        </w:rPr>
        <w:t>ap</w:t>
      </w:r>
      <w:r>
        <w:rPr>
          <w:spacing w:val="1"/>
          <w:sz w:val="22"/>
          <w:szCs w:val="22"/>
        </w:rPr>
        <w:t>it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l</w:t>
      </w:r>
      <w:r>
        <w:rPr>
          <w:spacing w:val="1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C</w:t>
      </w:r>
      <w:r>
        <w:rPr>
          <w:spacing w:val="2"/>
          <w:sz w:val="22"/>
          <w:szCs w:val="22"/>
        </w:rPr>
        <w:t>a</w:t>
      </w:r>
      <w:r>
        <w:rPr>
          <w:spacing w:val="3"/>
          <w:sz w:val="22"/>
          <w:szCs w:val="22"/>
        </w:rPr>
        <w:t>m</w:t>
      </w:r>
      <w:r>
        <w:rPr>
          <w:spacing w:val="2"/>
          <w:sz w:val="22"/>
          <w:szCs w:val="22"/>
        </w:rPr>
        <w:t>pus</w:t>
      </w:r>
      <w:r>
        <w:rPr>
          <w:sz w:val="22"/>
          <w:szCs w:val="22"/>
        </w:rPr>
        <w:t>.</w:t>
      </w:r>
      <w:r>
        <w:rPr>
          <w:spacing w:val="19"/>
          <w:sz w:val="22"/>
          <w:szCs w:val="22"/>
        </w:rPr>
        <w:t xml:space="preserve"> </w:t>
      </w:r>
      <w:r>
        <w:rPr>
          <w:spacing w:val="3"/>
          <w:w w:val="102"/>
          <w:sz w:val="22"/>
          <w:szCs w:val="22"/>
        </w:rPr>
        <w:t>T</w:t>
      </w:r>
      <w:r>
        <w:rPr>
          <w:spacing w:val="2"/>
          <w:w w:val="102"/>
          <w:sz w:val="22"/>
          <w:szCs w:val="22"/>
        </w:rPr>
        <w:t>h</w:t>
      </w:r>
      <w:r>
        <w:rPr>
          <w:spacing w:val="1"/>
          <w:w w:val="102"/>
          <w:sz w:val="22"/>
          <w:szCs w:val="22"/>
        </w:rPr>
        <w:t>i</w:t>
      </w:r>
      <w:r>
        <w:rPr>
          <w:w w:val="102"/>
          <w:sz w:val="22"/>
          <w:szCs w:val="22"/>
        </w:rPr>
        <w:t xml:space="preserve">s </w:t>
      </w:r>
      <w:r>
        <w:rPr>
          <w:spacing w:val="2"/>
          <w:sz w:val="22"/>
          <w:szCs w:val="22"/>
        </w:rPr>
        <w:t>ac</w:t>
      </w:r>
      <w:r>
        <w:rPr>
          <w:spacing w:val="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lt</w:t>
      </w:r>
      <w:r>
        <w:rPr>
          <w:spacing w:val="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conne</w:t>
      </w:r>
      <w:r>
        <w:rPr>
          <w:spacing w:val="1"/>
          <w:sz w:val="22"/>
          <w:szCs w:val="22"/>
        </w:rPr>
        <w:t>cti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be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w</w:t>
      </w:r>
      <w:r>
        <w:rPr>
          <w:spacing w:val="2"/>
          <w:sz w:val="22"/>
          <w:szCs w:val="22"/>
        </w:rPr>
        <w:t>ee</w:t>
      </w:r>
      <w:r>
        <w:rPr>
          <w:sz w:val="22"/>
          <w:szCs w:val="22"/>
        </w:rPr>
        <w:t>n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ri</w:t>
      </w:r>
      <w:r>
        <w:rPr>
          <w:spacing w:val="2"/>
          <w:sz w:val="22"/>
          <w:szCs w:val="22"/>
        </w:rPr>
        <w:t>ve</w:t>
      </w:r>
      <w:r>
        <w:rPr>
          <w:sz w:val="22"/>
          <w:szCs w:val="22"/>
        </w:rPr>
        <w:t>r</w:t>
      </w:r>
      <w:r>
        <w:rPr>
          <w:spacing w:val="1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sound</w:t>
      </w:r>
      <w:r>
        <w:rPr>
          <w:sz w:val="22"/>
          <w:szCs w:val="22"/>
        </w:rPr>
        <w:t>,</w:t>
      </w:r>
      <w:r>
        <w:rPr>
          <w:spacing w:val="1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chang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ack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2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es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ua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f</w:t>
      </w:r>
      <w:r>
        <w:rPr>
          <w:spacing w:val="1"/>
          <w:w w:val="102"/>
          <w:sz w:val="22"/>
          <w:szCs w:val="22"/>
        </w:rPr>
        <w:t>r</w:t>
      </w:r>
      <w:r>
        <w:rPr>
          <w:spacing w:val="2"/>
          <w:w w:val="102"/>
          <w:sz w:val="22"/>
          <w:szCs w:val="22"/>
        </w:rPr>
        <w:t>esh</w:t>
      </w:r>
      <w:r>
        <w:rPr>
          <w:spacing w:val="3"/>
          <w:w w:val="102"/>
          <w:sz w:val="22"/>
          <w:szCs w:val="22"/>
        </w:rPr>
        <w:t>w</w:t>
      </w:r>
      <w:r>
        <w:rPr>
          <w:spacing w:val="2"/>
          <w:w w:val="102"/>
          <w:sz w:val="22"/>
          <w:szCs w:val="22"/>
        </w:rPr>
        <w:t>a</w:t>
      </w:r>
      <w:r>
        <w:rPr>
          <w:spacing w:val="1"/>
          <w:w w:val="102"/>
          <w:sz w:val="22"/>
          <w:szCs w:val="22"/>
        </w:rPr>
        <w:t>t</w:t>
      </w:r>
      <w:r>
        <w:rPr>
          <w:spacing w:val="2"/>
          <w:w w:val="102"/>
          <w:sz w:val="22"/>
          <w:szCs w:val="22"/>
        </w:rPr>
        <w:t>e</w:t>
      </w:r>
      <w:r>
        <w:rPr>
          <w:w w:val="102"/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ese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vo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.</w:t>
      </w:r>
      <w:r>
        <w:rPr>
          <w:spacing w:val="2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3"/>
          <w:sz w:val="22"/>
          <w:szCs w:val="22"/>
        </w:rPr>
        <w:t>m</w:t>
      </w:r>
      <w:r>
        <w:rPr>
          <w:spacing w:val="2"/>
          <w:sz w:val="22"/>
          <w:szCs w:val="22"/>
        </w:rPr>
        <w:t>pounde</w:t>
      </w:r>
      <w:r>
        <w:rPr>
          <w:sz w:val="22"/>
          <w:szCs w:val="22"/>
        </w:rPr>
        <w:t>d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ri</w:t>
      </w:r>
      <w:r>
        <w:rPr>
          <w:spacing w:val="2"/>
          <w:sz w:val="22"/>
          <w:szCs w:val="22"/>
        </w:rPr>
        <w:t>ve</w:t>
      </w:r>
      <w:r>
        <w:rPr>
          <w:sz w:val="22"/>
          <w:szCs w:val="22"/>
        </w:rPr>
        <w:t>r</w:t>
      </w:r>
      <w:r>
        <w:rPr>
          <w:spacing w:val="1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ha</w:t>
      </w:r>
      <w:r>
        <w:rPr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bee</w:t>
      </w:r>
      <w:r>
        <w:rPr>
          <w:sz w:val="22"/>
          <w:szCs w:val="22"/>
        </w:rPr>
        <w:t>n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sou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ea</w:t>
      </w:r>
      <w:r>
        <w:rPr>
          <w:sz w:val="22"/>
          <w:szCs w:val="22"/>
        </w:rPr>
        <w:t>t</w:t>
      </w:r>
      <w:r>
        <w:rPr>
          <w:spacing w:val="1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deba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con</w:t>
      </w:r>
      <w:r>
        <w:rPr>
          <w:spacing w:val="1"/>
          <w:sz w:val="22"/>
          <w:szCs w:val="22"/>
        </w:rPr>
        <w:t>tr</w:t>
      </w:r>
      <w:r>
        <w:rPr>
          <w:spacing w:val="2"/>
          <w:sz w:val="22"/>
          <w:szCs w:val="22"/>
        </w:rPr>
        <w:t>o</w:t>
      </w:r>
      <w:r>
        <w:rPr>
          <w:spacing w:val="2"/>
          <w:sz w:val="22"/>
          <w:szCs w:val="22"/>
        </w:rPr>
        <w:t>vers</w:t>
      </w:r>
      <w:r>
        <w:rPr>
          <w:sz w:val="22"/>
          <w:szCs w:val="22"/>
        </w:rPr>
        <w:t>y</w:t>
      </w:r>
      <w:r>
        <w:rPr>
          <w:spacing w:val="2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w w:val="102"/>
          <w:sz w:val="22"/>
          <w:szCs w:val="22"/>
        </w:rPr>
        <w:t>l</w:t>
      </w:r>
      <w:r>
        <w:rPr>
          <w:spacing w:val="2"/>
          <w:w w:val="102"/>
          <w:sz w:val="22"/>
          <w:szCs w:val="22"/>
        </w:rPr>
        <w:t>oca</w:t>
      </w:r>
      <w:r>
        <w:rPr>
          <w:w w:val="102"/>
          <w:sz w:val="22"/>
          <w:szCs w:val="22"/>
        </w:rPr>
        <w:t xml:space="preserve">l </w:t>
      </w:r>
      <w:r>
        <w:rPr>
          <w:spacing w:val="2"/>
          <w:sz w:val="22"/>
          <w:szCs w:val="22"/>
        </w:rPr>
        <w:t>co</w:t>
      </w:r>
      <w:r>
        <w:rPr>
          <w:spacing w:val="4"/>
          <w:sz w:val="22"/>
          <w:szCs w:val="22"/>
        </w:rPr>
        <w:t>mm</w:t>
      </w:r>
      <w:r>
        <w:rPr>
          <w:spacing w:val="2"/>
          <w:sz w:val="22"/>
          <w:szCs w:val="22"/>
        </w:rPr>
        <w:t>un</w:t>
      </w:r>
      <w:r>
        <w:rPr>
          <w:spacing w:val="1"/>
          <w:sz w:val="22"/>
          <w:szCs w:val="22"/>
        </w:rPr>
        <w:t>it</w:t>
      </w:r>
      <w:r>
        <w:rPr>
          <w:spacing w:val="2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2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w</w:t>
      </w:r>
      <w:r>
        <w:rPr>
          <w:spacing w:val="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ca</w:t>
      </w:r>
      <w:r>
        <w:rPr>
          <w:sz w:val="22"/>
          <w:szCs w:val="22"/>
        </w:rPr>
        <w:t>n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gene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2"/>
          <w:sz w:val="22"/>
          <w:szCs w:val="22"/>
        </w:rPr>
        <w:t>ze</w:t>
      </w:r>
      <w:r>
        <w:rPr>
          <w:sz w:val="22"/>
          <w:szCs w:val="22"/>
        </w:rPr>
        <w:t>d</w:t>
      </w:r>
      <w:r>
        <w:rPr>
          <w:spacing w:val="2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oppos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2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pos</w:t>
      </w:r>
      <w:r>
        <w:rPr>
          <w:spacing w:val="1"/>
          <w:sz w:val="22"/>
          <w:szCs w:val="22"/>
        </w:rPr>
        <w:t>iti</w:t>
      </w:r>
      <w:r>
        <w:rPr>
          <w:spacing w:val="2"/>
          <w:sz w:val="22"/>
          <w:szCs w:val="22"/>
        </w:rPr>
        <w:t>on</w:t>
      </w:r>
      <w:r>
        <w:rPr>
          <w:sz w:val="22"/>
          <w:szCs w:val="22"/>
        </w:rPr>
        <w:t>s</w:t>
      </w:r>
      <w:r>
        <w:rPr>
          <w:spacing w:val="2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ak</w:t>
      </w:r>
      <w:r>
        <w:rPr>
          <w:sz w:val="22"/>
          <w:szCs w:val="22"/>
        </w:rPr>
        <w:t>e</w:t>
      </w:r>
      <w:r>
        <w:rPr>
          <w:spacing w:val="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m</w:t>
      </w:r>
      <w:r>
        <w:rPr>
          <w:spacing w:val="2"/>
          <w:sz w:val="22"/>
          <w:szCs w:val="22"/>
        </w:rPr>
        <w:t>anage</w:t>
      </w:r>
      <w:r>
        <w:rPr>
          <w:spacing w:val="3"/>
          <w:sz w:val="22"/>
          <w:szCs w:val="22"/>
        </w:rPr>
        <w:t>m</w:t>
      </w:r>
      <w:r>
        <w:rPr>
          <w:spacing w:val="2"/>
          <w:sz w:val="22"/>
          <w:szCs w:val="22"/>
        </w:rPr>
        <w:t>en</w:t>
      </w:r>
      <w:r>
        <w:rPr>
          <w:sz w:val="22"/>
          <w:szCs w:val="22"/>
        </w:rPr>
        <w:t>t</w:t>
      </w:r>
      <w:r>
        <w:rPr>
          <w:spacing w:val="2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ve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su</w:t>
      </w:r>
      <w:r>
        <w:rPr>
          <w:sz w:val="22"/>
          <w:szCs w:val="22"/>
        </w:rPr>
        <w:t>s</w:t>
      </w:r>
      <w:r>
        <w:rPr>
          <w:spacing w:val="15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es</w:t>
      </w:r>
      <w:r>
        <w:rPr>
          <w:spacing w:val="1"/>
          <w:w w:val="102"/>
          <w:sz w:val="22"/>
          <w:szCs w:val="22"/>
        </w:rPr>
        <w:t>t</w:t>
      </w:r>
      <w:r>
        <w:rPr>
          <w:spacing w:val="2"/>
          <w:w w:val="102"/>
          <w:sz w:val="22"/>
          <w:szCs w:val="22"/>
        </w:rPr>
        <w:t>ua</w:t>
      </w:r>
      <w:r>
        <w:rPr>
          <w:spacing w:val="1"/>
          <w:w w:val="102"/>
          <w:sz w:val="22"/>
          <w:szCs w:val="22"/>
        </w:rPr>
        <w:t>r</w:t>
      </w:r>
      <w:r>
        <w:rPr>
          <w:w w:val="102"/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es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2"/>
          <w:sz w:val="22"/>
          <w:szCs w:val="22"/>
        </w:rPr>
        <w:t>on</w:t>
      </w:r>
      <w:r>
        <w:rPr>
          <w:sz w:val="22"/>
          <w:szCs w:val="22"/>
        </w:rPr>
        <w:t>.</w:t>
      </w:r>
      <w:r>
        <w:rPr>
          <w:spacing w:val="2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2"/>
          <w:sz w:val="22"/>
          <w:szCs w:val="22"/>
        </w:rPr>
        <w:t>he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m</w:t>
      </w:r>
      <w:r>
        <w:rPr>
          <w:spacing w:val="2"/>
          <w:sz w:val="22"/>
          <w:szCs w:val="22"/>
        </w:rPr>
        <w:t>an</w:t>
      </w:r>
      <w:r>
        <w:rPr>
          <w:sz w:val="22"/>
          <w:szCs w:val="22"/>
        </w:rPr>
        <w:t>y</w:t>
      </w:r>
      <w:r>
        <w:rPr>
          <w:spacing w:val="1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co</w:t>
      </w:r>
      <w:r>
        <w:rPr>
          <w:spacing w:val="4"/>
          <w:sz w:val="22"/>
          <w:szCs w:val="22"/>
        </w:rPr>
        <w:t>m</w:t>
      </w:r>
      <w:r>
        <w:rPr>
          <w:spacing w:val="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2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face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deba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ha</w:t>
      </w:r>
      <w:r>
        <w:rPr>
          <w:sz w:val="22"/>
          <w:szCs w:val="22"/>
        </w:rPr>
        <w:t>t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cou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1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l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en</w:t>
      </w:r>
      <w:r>
        <w:rPr>
          <w:spacing w:val="1"/>
          <w:sz w:val="22"/>
          <w:szCs w:val="22"/>
        </w:rPr>
        <w:t>tir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boo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probab</w:t>
      </w:r>
      <w:r>
        <w:rPr>
          <w:spacing w:val="1"/>
          <w:w w:val="102"/>
          <w:sz w:val="22"/>
          <w:szCs w:val="22"/>
        </w:rPr>
        <w:t xml:space="preserve">ly </w:t>
      </w:r>
      <w:r>
        <w:rPr>
          <w:spacing w:val="3"/>
          <w:sz w:val="22"/>
          <w:szCs w:val="22"/>
        </w:rPr>
        <w:t>w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l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on</w:t>
      </w:r>
      <w:r>
        <w:rPr>
          <w:sz w:val="22"/>
          <w:szCs w:val="22"/>
        </w:rPr>
        <w:t>e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day</w:t>
      </w:r>
      <w:r>
        <w:rPr>
          <w:sz w:val="22"/>
          <w:szCs w:val="22"/>
        </w:rPr>
        <w:t>.</w:t>
      </w:r>
      <w:r>
        <w:rPr>
          <w:spacing w:val="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pape</w:t>
      </w:r>
      <w:r>
        <w:rPr>
          <w:sz w:val="22"/>
          <w:szCs w:val="22"/>
        </w:rPr>
        <w:t>r</w:t>
      </w:r>
      <w:r>
        <w:rPr>
          <w:spacing w:val="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focuse</w:t>
      </w:r>
      <w:r>
        <w:rPr>
          <w:sz w:val="22"/>
          <w:szCs w:val="22"/>
        </w:rPr>
        <w:t>s</w:t>
      </w:r>
      <w:r>
        <w:rPr>
          <w:spacing w:val="1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ea</w:t>
      </w:r>
      <w:r>
        <w:rPr>
          <w:sz w:val="22"/>
          <w:szCs w:val="22"/>
        </w:rPr>
        <w:t>n</w:t>
      </w:r>
      <w:r>
        <w:rPr>
          <w:spacing w:val="15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W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2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1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4"/>
          <w:sz w:val="22"/>
          <w:szCs w:val="22"/>
        </w:rPr>
        <w:t>m</w:t>
      </w:r>
      <w:r>
        <w:rPr>
          <w:spacing w:val="2"/>
          <w:sz w:val="22"/>
          <w:szCs w:val="22"/>
        </w:rPr>
        <w:t>p</w:t>
      </w:r>
      <w:r>
        <w:rPr>
          <w:spacing w:val="1"/>
          <w:sz w:val="22"/>
          <w:szCs w:val="22"/>
        </w:rPr>
        <w:t>li</w:t>
      </w:r>
      <w:r>
        <w:rPr>
          <w:spacing w:val="2"/>
          <w:sz w:val="22"/>
          <w:szCs w:val="22"/>
        </w:rPr>
        <w:t>ca</w:t>
      </w:r>
      <w:r>
        <w:rPr>
          <w:spacing w:val="1"/>
          <w:sz w:val="22"/>
          <w:szCs w:val="22"/>
        </w:rPr>
        <w:t>ti</w:t>
      </w:r>
      <w:r>
        <w:rPr>
          <w:spacing w:val="2"/>
          <w:sz w:val="22"/>
          <w:szCs w:val="22"/>
        </w:rPr>
        <w:t>on</w:t>
      </w:r>
      <w:r>
        <w:rPr>
          <w:sz w:val="22"/>
          <w:szCs w:val="22"/>
        </w:rPr>
        <w:t>s</w:t>
      </w:r>
      <w:r>
        <w:rPr>
          <w:spacing w:val="2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fo</w:t>
      </w:r>
      <w:r>
        <w:rPr>
          <w:sz w:val="22"/>
          <w:szCs w:val="22"/>
        </w:rPr>
        <w:t>r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fu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w w:val="102"/>
          <w:sz w:val="22"/>
          <w:szCs w:val="22"/>
        </w:rPr>
        <w:t>t</w:t>
      </w:r>
      <w:r>
        <w:rPr>
          <w:spacing w:val="2"/>
          <w:w w:val="102"/>
          <w:sz w:val="22"/>
          <w:szCs w:val="22"/>
        </w:rPr>
        <w:t>h</w:t>
      </w:r>
      <w:r>
        <w:rPr>
          <w:w w:val="102"/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>sou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hern</w:t>
      </w:r>
      <w:r>
        <w:rPr>
          <w:spacing w:val="3"/>
          <w:sz w:val="22"/>
          <w:szCs w:val="22"/>
        </w:rPr>
        <w:t>m</w:t>
      </w:r>
      <w:r>
        <w:rPr>
          <w:spacing w:val="2"/>
          <w:sz w:val="22"/>
          <w:szCs w:val="22"/>
        </w:rPr>
        <w:t>os</w:t>
      </w:r>
      <w:r>
        <w:rPr>
          <w:sz w:val="22"/>
          <w:szCs w:val="22"/>
        </w:rPr>
        <w:t>t</w:t>
      </w:r>
      <w:r>
        <w:rPr>
          <w:spacing w:val="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p</w:t>
      </w:r>
      <w:r>
        <w:rPr>
          <w:spacing w:val="1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Puge</w:t>
      </w:r>
      <w:r>
        <w:rPr>
          <w:sz w:val="22"/>
          <w:szCs w:val="22"/>
        </w:rPr>
        <w:t>t</w:t>
      </w:r>
      <w:r>
        <w:rPr>
          <w:spacing w:val="14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Sound</w:t>
      </w:r>
      <w:r>
        <w:rPr>
          <w:w w:val="102"/>
          <w:sz w:val="22"/>
          <w:szCs w:val="22"/>
        </w:rPr>
        <w:t>.</w:t>
      </w:r>
    </w:p>
    <w:p w:rsidR="000108A2" w:rsidRDefault="00D61F80">
      <w:pPr>
        <w:spacing w:before="10"/>
        <w:ind w:left="102"/>
        <w:rPr>
          <w:sz w:val="22"/>
          <w:szCs w:val="22"/>
        </w:rPr>
      </w:pPr>
      <w:r>
        <w:rPr>
          <w:b/>
          <w:spacing w:val="3"/>
          <w:sz w:val="22"/>
          <w:szCs w:val="22"/>
        </w:rPr>
        <w:t>T</w:t>
      </w:r>
      <w:r>
        <w:rPr>
          <w:b/>
          <w:spacing w:val="2"/>
          <w:sz w:val="22"/>
          <w:szCs w:val="22"/>
        </w:rPr>
        <w:t>h</w:t>
      </w:r>
      <w:r>
        <w:rPr>
          <w:b/>
          <w:sz w:val="22"/>
          <w:szCs w:val="22"/>
        </w:rPr>
        <w:t>e</w:t>
      </w:r>
      <w:r>
        <w:rPr>
          <w:b/>
          <w:spacing w:val="11"/>
          <w:sz w:val="22"/>
          <w:szCs w:val="22"/>
        </w:rPr>
        <w:t xml:space="preserve"> </w:t>
      </w:r>
      <w:r>
        <w:rPr>
          <w:b/>
          <w:spacing w:val="3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l</w:t>
      </w:r>
      <w:r>
        <w:rPr>
          <w:b/>
          <w:spacing w:val="2"/>
          <w:sz w:val="22"/>
          <w:szCs w:val="22"/>
        </w:rPr>
        <w:t>ea</w:t>
      </w:r>
      <w:r>
        <w:rPr>
          <w:b/>
          <w:sz w:val="22"/>
          <w:szCs w:val="22"/>
        </w:rPr>
        <w:t>n</w:t>
      </w:r>
      <w:r>
        <w:rPr>
          <w:b/>
          <w:spacing w:val="16"/>
          <w:sz w:val="22"/>
          <w:szCs w:val="22"/>
        </w:rPr>
        <w:t xml:space="preserve"> </w:t>
      </w:r>
      <w:r>
        <w:rPr>
          <w:b/>
          <w:spacing w:val="5"/>
          <w:sz w:val="22"/>
          <w:szCs w:val="22"/>
        </w:rPr>
        <w:t>W</w:t>
      </w:r>
      <w:r>
        <w:rPr>
          <w:b/>
          <w:spacing w:val="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2"/>
          <w:sz w:val="22"/>
          <w:szCs w:val="22"/>
        </w:rPr>
        <w:t>e</w:t>
      </w:r>
      <w:r>
        <w:rPr>
          <w:b/>
          <w:sz w:val="22"/>
          <w:szCs w:val="22"/>
        </w:rPr>
        <w:t>r</w:t>
      </w:r>
      <w:r>
        <w:rPr>
          <w:b/>
          <w:spacing w:val="16"/>
          <w:sz w:val="22"/>
          <w:szCs w:val="22"/>
        </w:rPr>
        <w:t xml:space="preserve"> </w:t>
      </w:r>
      <w:r>
        <w:rPr>
          <w:b/>
          <w:spacing w:val="3"/>
          <w:sz w:val="22"/>
          <w:szCs w:val="22"/>
        </w:rPr>
        <w:t>A</w:t>
      </w:r>
      <w:r>
        <w:rPr>
          <w:b/>
          <w:spacing w:val="2"/>
          <w:sz w:val="22"/>
          <w:szCs w:val="22"/>
        </w:rPr>
        <w:t>c</w:t>
      </w:r>
      <w:r>
        <w:rPr>
          <w:b/>
          <w:sz w:val="22"/>
          <w:szCs w:val="22"/>
        </w:rPr>
        <w:t>t</w:t>
      </w:r>
      <w:r>
        <w:rPr>
          <w:b/>
          <w:spacing w:val="11"/>
          <w:sz w:val="22"/>
          <w:szCs w:val="22"/>
        </w:rPr>
        <w:t xml:space="preserve"> </w:t>
      </w:r>
      <w:r>
        <w:rPr>
          <w:b/>
          <w:sz w:val="22"/>
          <w:szCs w:val="22"/>
        </w:rPr>
        <w:t>&amp;</w:t>
      </w:r>
      <w:r>
        <w:rPr>
          <w:b/>
          <w:spacing w:val="11"/>
          <w:sz w:val="22"/>
          <w:szCs w:val="22"/>
        </w:rPr>
        <w:t xml:space="preserve"> </w:t>
      </w:r>
      <w:r>
        <w:rPr>
          <w:b/>
          <w:spacing w:val="3"/>
          <w:sz w:val="22"/>
          <w:szCs w:val="22"/>
        </w:rPr>
        <w:t>D</w:t>
      </w:r>
      <w:r>
        <w:rPr>
          <w:b/>
          <w:spacing w:val="2"/>
          <w:sz w:val="22"/>
          <w:szCs w:val="22"/>
        </w:rPr>
        <w:t>eschu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2"/>
          <w:sz w:val="22"/>
          <w:szCs w:val="22"/>
        </w:rPr>
        <w:t>e</w:t>
      </w:r>
      <w:r>
        <w:rPr>
          <w:b/>
          <w:sz w:val="22"/>
          <w:szCs w:val="22"/>
        </w:rPr>
        <w:t>s</w:t>
      </w:r>
      <w:r>
        <w:rPr>
          <w:b/>
          <w:spacing w:val="23"/>
          <w:sz w:val="22"/>
          <w:szCs w:val="22"/>
        </w:rPr>
        <w:t xml:space="preserve"> </w:t>
      </w:r>
      <w:r>
        <w:rPr>
          <w:b/>
          <w:spacing w:val="5"/>
          <w:sz w:val="22"/>
          <w:szCs w:val="22"/>
        </w:rPr>
        <w:t>W</w:t>
      </w:r>
      <w:r>
        <w:rPr>
          <w:b/>
          <w:spacing w:val="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2"/>
          <w:sz w:val="22"/>
          <w:szCs w:val="22"/>
        </w:rPr>
        <w:t>ershe</w:t>
      </w:r>
      <w:r>
        <w:rPr>
          <w:b/>
          <w:sz w:val="22"/>
          <w:szCs w:val="22"/>
        </w:rPr>
        <w:t>d</w:t>
      </w:r>
      <w:r>
        <w:rPr>
          <w:b/>
          <w:spacing w:val="26"/>
          <w:sz w:val="22"/>
          <w:szCs w:val="22"/>
        </w:rPr>
        <w:t xml:space="preserve"> </w:t>
      </w:r>
      <w:r>
        <w:rPr>
          <w:b/>
          <w:spacing w:val="3"/>
          <w:w w:val="102"/>
          <w:sz w:val="22"/>
          <w:szCs w:val="22"/>
        </w:rPr>
        <w:t>T</w:t>
      </w:r>
      <w:r>
        <w:rPr>
          <w:b/>
          <w:spacing w:val="4"/>
          <w:w w:val="102"/>
          <w:sz w:val="22"/>
          <w:szCs w:val="22"/>
        </w:rPr>
        <w:t>M</w:t>
      </w:r>
      <w:r>
        <w:rPr>
          <w:b/>
          <w:spacing w:val="3"/>
          <w:w w:val="102"/>
          <w:sz w:val="22"/>
          <w:szCs w:val="22"/>
        </w:rPr>
        <w:t>D</w:t>
      </w:r>
      <w:r>
        <w:rPr>
          <w:b/>
          <w:w w:val="102"/>
          <w:sz w:val="22"/>
          <w:szCs w:val="22"/>
        </w:rPr>
        <w:t>L</w:t>
      </w:r>
    </w:p>
    <w:p w:rsidR="000108A2" w:rsidRDefault="000108A2">
      <w:pPr>
        <w:spacing w:before="20" w:line="260" w:lineRule="exact"/>
        <w:rPr>
          <w:sz w:val="26"/>
          <w:szCs w:val="26"/>
        </w:rPr>
      </w:pPr>
    </w:p>
    <w:p w:rsidR="000108A2" w:rsidRDefault="00D61F80">
      <w:pPr>
        <w:spacing w:line="504" w:lineRule="auto"/>
        <w:ind w:left="102" w:right="196" w:firstLine="720"/>
        <w:rPr>
          <w:sz w:val="22"/>
          <w:szCs w:val="22"/>
        </w:rPr>
      </w:pPr>
      <w:r>
        <w:rPr>
          <w:spacing w:val="3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ea</w:t>
      </w:r>
      <w:r>
        <w:rPr>
          <w:sz w:val="22"/>
          <w:szCs w:val="22"/>
        </w:rPr>
        <w:t>n</w:t>
      </w:r>
      <w:r>
        <w:rPr>
          <w:spacing w:val="15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W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2"/>
          <w:sz w:val="22"/>
          <w:szCs w:val="22"/>
        </w:rPr>
        <w:t>c</w:t>
      </w:r>
      <w:r>
        <w:rPr>
          <w:sz w:val="22"/>
          <w:szCs w:val="22"/>
        </w:rPr>
        <w:t xml:space="preserve">t </w:t>
      </w:r>
      <w:r>
        <w:rPr>
          <w:spacing w:val="2"/>
          <w:sz w:val="22"/>
          <w:szCs w:val="22"/>
        </w:rPr>
        <w:t>(</w:t>
      </w:r>
      <w:r>
        <w:rPr>
          <w:spacing w:val="3"/>
          <w:sz w:val="22"/>
          <w:szCs w:val="22"/>
        </w:rPr>
        <w:t>C</w:t>
      </w:r>
      <w:r>
        <w:rPr>
          <w:spacing w:val="4"/>
          <w:sz w:val="22"/>
          <w:szCs w:val="22"/>
        </w:rPr>
        <w:t>W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)</w:t>
      </w:r>
      <w:r>
        <w:rPr>
          <w:spacing w:val="1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w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es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ab</w:t>
      </w:r>
      <w:r>
        <w:rPr>
          <w:spacing w:val="1"/>
          <w:sz w:val="22"/>
          <w:szCs w:val="22"/>
        </w:rPr>
        <w:t>li</w:t>
      </w:r>
      <w:r>
        <w:rPr>
          <w:spacing w:val="2"/>
          <w:sz w:val="22"/>
          <w:szCs w:val="22"/>
        </w:rPr>
        <w:t>she</w:t>
      </w:r>
      <w:r>
        <w:rPr>
          <w:sz w:val="22"/>
          <w:szCs w:val="22"/>
        </w:rPr>
        <w:t>d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197</w:t>
      </w:r>
      <w:r>
        <w:rPr>
          <w:sz w:val="22"/>
          <w:szCs w:val="22"/>
        </w:rPr>
        <w:t>2</w:t>
      </w:r>
      <w:r>
        <w:rPr>
          <w:spacing w:val="1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ft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O</w:t>
      </w:r>
      <w:r>
        <w:rPr>
          <w:spacing w:val="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C</w:t>
      </w:r>
      <w:r>
        <w:rPr>
          <w:spacing w:val="2"/>
          <w:sz w:val="22"/>
          <w:szCs w:val="22"/>
        </w:rPr>
        <w:t>uyahog</w:t>
      </w:r>
      <w:r>
        <w:rPr>
          <w:sz w:val="22"/>
          <w:szCs w:val="22"/>
        </w:rPr>
        <w:t>a</w:t>
      </w:r>
      <w:r>
        <w:rPr>
          <w:spacing w:val="2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ve</w:t>
      </w:r>
      <w:r>
        <w:rPr>
          <w:sz w:val="22"/>
          <w:szCs w:val="22"/>
        </w:rPr>
        <w:t>r</w:t>
      </w:r>
      <w:r>
        <w:rPr>
          <w:spacing w:val="13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caugh</w:t>
      </w:r>
      <w:r>
        <w:rPr>
          <w:w w:val="102"/>
          <w:sz w:val="22"/>
          <w:szCs w:val="22"/>
        </w:rPr>
        <w:t xml:space="preserve">t </w:t>
      </w:r>
      <w:r>
        <w:rPr>
          <w:spacing w:val="2"/>
          <w:sz w:val="22"/>
          <w:szCs w:val="22"/>
        </w:rPr>
        <w:t>f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e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du</w:t>
      </w:r>
      <w:r>
        <w:rPr>
          <w:sz w:val="22"/>
          <w:szCs w:val="22"/>
        </w:rPr>
        <w:t>e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ndus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2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po</w:t>
      </w:r>
      <w:r>
        <w:rPr>
          <w:spacing w:val="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ion</w:t>
      </w:r>
      <w:r>
        <w:rPr>
          <w:sz w:val="22"/>
          <w:szCs w:val="22"/>
        </w:rPr>
        <w:t>.</w:t>
      </w:r>
      <w:r>
        <w:rPr>
          <w:spacing w:val="2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eg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es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ab</w:t>
      </w:r>
      <w:r>
        <w:rPr>
          <w:spacing w:val="1"/>
          <w:sz w:val="22"/>
          <w:szCs w:val="22"/>
        </w:rPr>
        <w:t>li</w:t>
      </w:r>
      <w:r>
        <w:rPr>
          <w:spacing w:val="2"/>
          <w:sz w:val="22"/>
          <w:szCs w:val="22"/>
        </w:rPr>
        <w:t>she</w:t>
      </w:r>
      <w:r>
        <w:rPr>
          <w:sz w:val="22"/>
          <w:szCs w:val="22"/>
        </w:rPr>
        <w:t>d</w:t>
      </w:r>
      <w:r>
        <w:rPr>
          <w:spacing w:val="2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w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qua</w:t>
      </w:r>
      <w:r>
        <w:rPr>
          <w:spacing w:val="1"/>
          <w:sz w:val="22"/>
          <w:szCs w:val="22"/>
        </w:rPr>
        <w:t>lit</w:t>
      </w:r>
      <w:r>
        <w:rPr>
          <w:sz w:val="22"/>
          <w:szCs w:val="22"/>
        </w:rPr>
        <w:t>y</w:t>
      </w:r>
      <w:r>
        <w:rPr>
          <w:spacing w:val="1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anda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s</w:t>
      </w:r>
      <w:r>
        <w:rPr>
          <w:spacing w:val="2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surfac</w:t>
      </w:r>
      <w:r>
        <w:rPr>
          <w:w w:val="102"/>
          <w:sz w:val="22"/>
          <w:szCs w:val="22"/>
        </w:rPr>
        <w:t xml:space="preserve">e </w:t>
      </w:r>
      <w:r>
        <w:rPr>
          <w:spacing w:val="3"/>
          <w:sz w:val="22"/>
          <w:szCs w:val="22"/>
        </w:rPr>
        <w:t>w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ers</w:t>
      </w:r>
      <w:r>
        <w:rPr>
          <w:sz w:val="22"/>
          <w:szCs w:val="22"/>
        </w:rPr>
        <w:t>,</w:t>
      </w:r>
      <w:r>
        <w:rPr>
          <w:spacing w:val="1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ll</w:t>
      </w:r>
      <w:r>
        <w:rPr>
          <w:spacing w:val="2"/>
          <w:sz w:val="22"/>
          <w:szCs w:val="22"/>
        </w:rPr>
        <w:t>o</w:t>
      </w:r>
      <w:r>
        <w:rPr>
          <w:spacing w:val="3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U</w:t>
      </w:r>
      <w:r>
        <w:rPr>
          <w:spacing w:val="2"/>
          <w:sz w:val="22"/>
          <w:szCs w:val="22"/>
        </w:rPr>
        <w:t>n</w:t>
      </w:r>
      <w:r>
        <w:rPr>
          <w:spacing w:val="1"/>
          <w:sz w:val="22"/>
          <w:szCs w:val="22"/>
        </w:rPr>
        <w:t>it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St</w:t>
      </w:r>
      <w:bookmarkStart w:id="0" w:name="_GoBack"/>
      <w:bookmarkEnd w:id="0"/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E</w:t>
      </w:r>
      <w:r>
        <w:rPr>
          <w:spacing w:val="2"/>
          <w:sz w:val="22"/>
          <w:szCs w:val="22"/>
        </w:rPr>
        <w:t>nv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ron</w:t>
      </w:r>
      <w:r>
        <w:rPr>
          <w:spacing w:val="3"/>
          <w:sz w:val="22"/>
          <w:szCs w:val="22"/>
        </w:rPr>
        <w:t>m</w:t>
      </w:r>
      <w:r>
        <w:rPr>
          <w:spacing w:val="2"/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Pro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ec</w:t>
      </w:r>
      <w:r>
        <w:rPr>
          <w:spacing w:val="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2"/>
          <w:sz w:val="22"/>
          <w:szCs w:val="22"/>
        </w:rPr>
        <w:t>genc</w:t>
      </w:r>
      <w:r>
        <w:rPr>
          <w:sz w:val="22"/>
          <w:szCs w:val="22"/>
        </w:rPr>
        <w:t>y</w:t>
      </w:r>
      <w:r>
        <w:rPr>
          <w:spacing w:val="1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</w:t>
      </w:r>
      <w:r>
        <w:rPr>
          <w:spacing w:val="3"/>
          <w:sz w:val="22"/>
          <w:szCs w:val="22"/>
        </w:rPr>
        <w:t>E</w:t>
      </w:r>
      <w:r>
        <w:rPr>
          <w:spacing w:val="2"/>
          <w:sz w:val="22"/>
          <w:szCs w:val="22"/>
        </w:rPr>
        <w:t>P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)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crea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w w:val="102"/>
          <w:sz w:val="22"/>
          <w:szCs w:val="22"/>
        </w:rPr>
        <w:t>ri</w:t>
      </w:r>
      <w:r>
        <w:rPr>
          <w:spacing w:val="2"/>
          <w:w w:val="102"/>
          <w:sz w:val="22"/>
          <w:szCs w:val="22"/>
        </w:rPr>
        <w:t>sk-base</w:t>
      </w:r>
      <w:r>
        <w:rPr>
          <w:w w:val="102"/>
          <w:sz w:val="22"/>
          <w:szCs w:val="22"/>
        </w:rPr>
        <w:t xml:space="preserve">d </w:t>
      </w:r>
      <w:r>
        <w:rPr>
          <w:spacing w:val="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andard</w:t>
      </w:r>
      <w:r>
        <w:rPr>
          <w:sz w:val="22"/>
          <w:szCs w:val="22"/>
        </w:rPr>
        <w:t>s</w:t>
      </w:r>
      <w:r>
        <w:rPr>
          <w:spacing w:val="2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fo</w:t>
      </w:r>
      <w:r>
        <w:rPr>
          <w:sz w:val="22"/>
          <w:szCs w:val="22"/>
        </w:rPr>
        <w:t>r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po</w:t>
      </w:r>
      <w:r>
        <w:rPr>
          <w:spacing w:val="1"/>
          <w:sz w:val="22"/>
          <w:szCs w:val="22"/>
        </w:rPr>
        <w:t>ll</w:t>
      </w:r>
      <w:r>
        <w:rPr>
          <w:spacing w:val="2"/>
          <w:sz w:val="22"/>
          <w:szCs w:val="22"/>
        </w:rPr>
        <w:t>u</w:t>
      </w:r>
      <w:r>
        <w:rPr>
          <w:spacing w:val="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eve</w:t>
      </w:r>
      <w:r>
        <w:rPr>
          <w:spacing w:val="1"/>
          <w:sz w:val="22"/>
          <w:szCs w:val="22"/>
        </w:rPr>
        <w:t>ls</w:t>
      </w:r>
      <w:r>
        <w:rPr>
          <w:sz w:val="22"/>
          <w:szCs w:val="22"/>
        </w:rPr>
        <w:t>.</w:t>
      </w:r>
      <w:r>
        <w:rPr>
          <w:spacing w:val="1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E</w:t>
      </w:r>
      <w:r>
        <w:rPr>
          <w:spacing w:val="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de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er</w:t>
      </w:r>
      <w:r>
        <w:rPr>
          <w:spacing w:val="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ne</w:t>
      </w:r>
      <w:r>
        <w:rPr>
          <w:sz w:val="22"/>
          <w:szCs w:val="22"/>
        </w:rPr>
        <w:t>s</w:t>
      </w:r>
      <w:r>
        <w:rPr>
          <w:spacing w:val="2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“</w:t>
      </w:r>
      <w:r>
        <w:rPr>
          <w:spacing w:val="1"/>
          <w:sz w:val="22"/>
          <w:szCs w:val="22"/>
        </w:rPr>
        <w:t>fi</w:t>
      </w:r>
      <w:r>
        <w:rPr>
          <w:spacing w:val="2"/>
          <w:sz w:val="22"/>
          <w:szCs w:val="22"/>
        </w:rPr>
        <w:t>shab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/</w:t>
      </w:r>
      <w:r>
        <w:rPr>
          <w:spacing w:val="2"/>
          <w:sz w:val="22"/>
          <w:szCs w:val="22"/>
        </w:rPr>
        <w:t>s</w:t>
      </w:r>
      <w:r>
        <w:rPr>
          <w:spacing w:val="3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pacing w:val="4"/>
          <w:sz w:val="22"/>
          <w:szCs w:val="22"/>
        </w:rPr>
        <w:t>mm</w:t>
      </w:r>
      <w:r>
        <w:rPr>
          <w:spacing w:val="2"/>
          <w:sz w:val="22"/>
          <w:szCs w:val="22"/>
        </w:rPr>
        <w:t>ab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”</w:t>
      </w:r>
      <w:r>
        <w:rPr>
          <w:spacing w:val="4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andard</w:t>
      </w:r>
      <w:r>
        <w:rPr>
          <w:sz w:val="22"/>
          <w:szCs w:val="22"/>
        </w:rPr>
        <w:t>s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pro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ec</w:t>
      </w:r>
      <w:r>
        <w:rPr>
          <w:sz w:val="22"/>
          <w:szCs w:val="22"/>
        </w:rPr>
        <w:t>t</w:t>
      </w:r>
      <w:r>
        <w:rPr>
          <w:spacing w:val="16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des</w:t>
      </w:r>
      <w:r>
        <w:rPr>
          <w:spacing w:val="1"/>
          <w:w w:val="102"/>
          <w:sz w:val="22"/>
          <w:szCs w:val="22"/>
        </w:rPr>
        <w:t>i</w:t>
      </w:r>
      <w:r>
        <w:rPr>
          <w:spacing w:val="2"/>
          <w:w w:val="102"/>
          <w:sz w:val="22"/>
          <w:szCs w:val="22"/>
        </w:rPr>
        <w:t>gna</w:t>
      </w:r>
      <w:r>
        <w:rPr>
          <w:spacing w:val="1"/>
          <w:w w:val="102"/>
          <w:sz w:val="22"/>
          <w:szCs w:val="22"/>
        </w:rPr>
        <w:t>t</w:t>
      </w:r>
      <w:r>
        <w:rPr>
          <w:spacing w:val="2"/>
          <w:w w:val="102"/>
          <w:sz w:val="22"/>
          <w:szCs w:val="22"/>
        </w:rPr>
        <w:t>e</w:t>
      </w:r>
      <w:r>
        <w:rPr>
          <w:w w:val="102"/>
          <w:sz w:val="22"/>
          <w:szCs w:val="22"/>
        </w:rPr>
        <w:t xml:space="preserve">d </w:t>
      </w:r>
      <w:r>
        <w:rPr>
          <w:spacing w:val="2"/>
          <w:sz w:val="22"/>
          <w:szCs w:val="22"/>
        </w:rPr>
        <w:t>uses</w:t>
      </w:r>
      <w:r>
        <w:rPr>
          <w:sz w:val="22"/>
          <w:szCs w:val="22"/>
        </w:rPr>
        <w:t>,</w:t>
      </w:r>
      <w:r>
        <w:rPr>
          <w:spacing w:val="1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w</w:t>
      </w:r>
      <w:r>
        <w:rPr>
          <w:spacing w:val="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nc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ud</w:t>
      </w:r>
      <w:r>
        <w:rPr>
          <w:sz w:val="22"/>
          <w:szCs w:val="22"/>
        </w:rPr>
        <w:t>e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ec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ea</w:t>
      </w:r>
      <w:r>
        <w:rPr>
          <w:spacing w:val="1"/>
          <w:sz w:val="22"/>
          <w:szCs w:val="22"/>
        </w:rPr>
        <w:t>ti</w:t>
      </w:r>
      <w:r>
        <w:rPr>
          <w:spacing w:val="2"/>
          <w:sz w:val="22"/>
          <w:szCs w:val="22"/>
        </w:rPr>
        <w:t>on</w:t>
      </w:r>
      <w:r>
        <w:rPr>
          <w:sz w:val="22"/>
          <w:szCs w:val="22"/>
        </w:rPr>
        <w:t>,</w:t>
      </w:r>
      <w:r>
        <w:rPr>
          <w:spacing w:val="2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w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supp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1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aqua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c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li</w:t>
      </w:r>
      <w:r>
        <w:rPr>
          <w:spacing w:val="2"/>
          <w:sz w:val="22"/>
          <w:szCs w:val="22"/>
        </w:rPr>
        <w:t>fe</w:t>
      </w:r>
      <w:r>
        <w:rPr>
          <w:sz w:val="22"/>
          <w:szCs w:val="22"/>
        </w:rPr>
        <w:t>,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ag</w:t>
      </w:r>
      <w:r>
        <w:rPr>
          <w:spacing w:val="1"/>
          <w:sz w:val="22"/>
          <w:szCs w:val="22"/>
        </w:rPr>
        <w:t>ri</w:t>
      </w:r>
      <w:r>
        <w:rPr>
          <w:spacing w:val="2"/>
          <w:sz w:val="22"/>
          <w:szCs w:val="22"/>
        </w:rPr>
        <w:t>cu</w:t>
      </w:r>
      <w:r>
        <w:rPr>
          <w:spacing w:val="1"/>
          <w:sz w:val="22"/>
          <w:szCs w:val="22"/>
        </w:rPr>
        <w:t>lt</w:t>
      </w:r>
      <w:r>
        <w:rPr>
          <w:spacing w:val="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ndus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1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nav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ga</w:t>
      </w:r>
      <w:r>
        <w:rPr>
          <w:spacing w:val="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3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(</w:t>
      </w:r>
      <w:r>
        <w:rPr>
          <w:spacing w:val="3"/>
          <w:w w:val="102"/>
          <w:sz w:val="22"/>
          <w:szCs w:val="22"/>
        </w:rPr>
        <w:t>E</w:t>
      </w:r>
      <w:r>
        <w:rPr>
          <w:spacing w:val="2"/>
          <w:w w:val="102"/>
          <w:sz w:val="22"/>
          <w:szCs w:val="22"/>
        </w:rPr>
        <w:t>P</w:t>
      </w:r>
      <w:r>
        <w:rPr>
          <w:spacing w:val="3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,</w:t>
      </w:r>
    </w:p>
    <w:p w:rsidR="000108A2" w:rsidRDefault="00D61F80">
      <w:pPr>
        <w:spacing w:before="6" w:line="504" w:lineRule="auto"/>
        <w:ind w:left="102" w:right="298"/>
        <w:rPr>
          <w:sz w:val="22"/>
          <w:szCs w:val="22"/>
        </w:rPr>
      </w:pPr>
      <w:r>
        <w:rPr>
          <w:spacing w:val="2"/>
          <w:sz w:val="22"/>
          <w:szCs w:val="22"/>
        </w:rPr>
        <w:t>1993)</w:t>
      </w:r>
      <w:r>
        <w:rPr>
          <w:sz w:val="22"/>
          <w:szCs w:val="22"/>
        </w:rPr>
        <w:t>.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w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bod</w:t>
      </w:r>
      <w:r>
        <w:rPr>
          <w:sz w:val="22"/>
          <w:szCs w:val="22"/>
        </w:rPr>
        <w:t>y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s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8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m</w:t>
      </w:r>
      <w:r>
        <w:rPr>
          <w:spacing w:val="2"/>
          <w:sz w:val="22"/>
          <w:szCs w:val="22"/>
        </w:rPr>
        <w:t>ee</w:t>
      </w:r>
      <w:r>
        <w:rPr>
          <w:sz w:val="22"/>
          <w:szCs w:val="22"/>
        </w:rPr>
        <w:t>t</w:t>
      </w:r>
      <w:r>
        <w:rPr>
          <w:spacing w:val="1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andards</w:t>
      </w:r>
      <w:r>
        <w:rPr>
          <w:sz w:val="22"/>
          <w:szCs w:val="22"/>
        </w:rPr>
        <w:t>,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3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M</w:t>
      </w:r>
      <w:r>
        <w:rPr>
          <w:spacing w:val="2"/>
          <w:sz w:val="22"/>
          <w:szCs w:val="22"/>
        </w:rPr>
        <w:t>ax</w:t>
      </w:r>
      <w:r>
        <w:rPr>
          <w:spacing w:val="1"/>
          <w:sz w:val="22"/>
          <w:szCs w:val="22"/>
        </w:rPr>
        <w:t>i</w:t>
      </w:r>
      <w:r>
        <w:rPr>
          <w:spacing w:val="3"/>
          <w:sz w:val="22"/>
          <w:szCs w:val="22"/>
        </w:rPr>
        <w:t>m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m</w:t>
      </w:r>
      <w:r>
        <w:rPr>
          <w:spacing w:val="2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D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y</w:t>
      </w:r>
      <w:r>
        <w:rPr>
          <w:spacing w:val="1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L</w:t>
      </w:r>
      <w:r>
        <w:rPr>
          <w:spacing w:val="2"/>
          <w:sz w:val="22"/>
          <w:szCs w:val="22"/>
        </w:rPr>
        <w:t>oa</w:t>
      </w:r>
      <w:r>
        <w:rPr>
          <w:sz w:val="22"/>
          <w:szCs w:val="22"/>
        </w:rPr>
        <w:t>d</w:t>
      </w:r>
      <w:r>
        <w:rPr>
          <w:spacing w:val="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</w:t>
      </w:r>
      <w:r>
        <w:rPr>
          <w:spacing w:val="3"/>
          <w:sz w:val="22"/>
          <w:szCs w:val="22"/>
        </w:rPr>
        <w:t>T</w:t>
      </w:r>
      <w:r>
        <w:rPr>
          <w:spacing w:val="4"/>
          <w:sz w:val="22"/>
          <w:szCs w:val="22"/>
        </w:rPr>
        <w:t>M</w:t>
      </w:r>
      <w:r>
        <w:rPr>
          <w:spacing w:val="3"/>
          <w:sz w:val="22"/>
          <w:szCs w:val="22"/>
        </w:rPr>
        <w:t>DL</w:t>
      </w:r>
      <w:r>
        <w:rPr>
          <w:sz w:val="22"/>
          <w:szCs w:val="22"/>
        </w:rPr>
        <w:t>)</w:t>
      </w:r>
      <w:r>
        <w:rPr>
          <w:spacing w:val="1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ud</w:t>
      </w:r>
      <w:r>
        <w:rPr>
          <w:sz w:val="22"/>
          <w:szCs w:val="22"/>
        </w:rPr>
        <w:t>y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w w:val="102"/>
          <w:sz w:val="22"/>
          <w:szCs w:val="22"/>
        </w:rPr>
        <w:t xml:space="preserve">is </w:t>
      </w:r>
      <w:r>
        <w:rPr>
          <w:spacing w:val="3"/>
          <w:sz w:val="22"/>
          <w:szCs w:val="22"/>
        </w:rPr>
        <w:t>m</w:t>
      </w:r>
      <w:r>
        <w:rPr>
          <w:spacing w:val="2"/>
          <w:sz w:val="22"/>
          <w:szCs w:val="22"/>
        </w:rPr>
        <w:t>anda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ed</w:t>
      </w:r>
      <w:r>
        <w:rPr>
          <w:sz w:val="22"/>
          <w:szCs w:val="22"/>
        </w:rPr>
        <w:t>.</w:t>
      </w:r>
      <w:r>
        <w:rPr>
          <w:spacing w:val="2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4"/>
          <w:sz w:val="22"/>
          <w:szCs w:val="22"/>
        </w:rPr>
        <w:t>M</w:t>
      </w:r>
      <w:r>
        <w:rPr>
          <w:spacing w:val="3"/>
          <w:sz w:val="22"/>
          <w:szCs w:val="22"/>
        </w:rPr>
        <w:t>D</w:t>
      </w:r>
      <w:r>
        <w:rPr>
          <w:sz w:val="22"/>
          <w:szCs w:val="22"/>
        </w:rPr>
        <w:t>L</w:t>
      </w:r>
      <w:r>
        <w:rPr>
          <w:spacing w:val="1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se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ve</w:t>
      </w:r>
      <w:r>
        <w:rPr>
          <w:sz w:val="22"/>
          <w:szCs w:val="22"/>
        </w:rPr>
        <w:t>s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ca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cu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m</w:t>
      </w:r>
      <w:r>
        <w:rPr>
          <w:spacing w:val="2"/>
          <w:sz w:val="22"/>
          <w:szCs w:val="22"/>
        </w:rPr>
        <w:t>ax</w:t>
      </w:r>
      <w:r>
        <w:rPr>
          <w:spacing w:val="1"/>
          <w:sz w:val="22"/>
          <w:szCs w:val="22"/>
        </w:rPr>
        <w:t>i</w:t>
      </w:r>
      <w:r>
        <w:rPr>
          <w:spacing w:val="3"/>
          <w:sz w:val="22"/>
          <w:szCs w:val="22"/>
        </w:rPr>
        <w:t>m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m</w:t>
      </w:r>
      <w:r>
        <w:rPr>
          <w:spacing w:val="2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</w:t>
      </w:r>
      <w:r>
        <w:rPr>
          <w:spacing w:val="4"/>
          <w:sz w:val="22"/>
          <w:szCs w:val="22"/>
        </w:rPr>
        <w:t>m</w:t>
      </w:r>
      <w:r>
        <w:rPr>
          <w:spacing w:val="2"/>
          <w:sz w:val="22"/>
          <w:szCs w:val="22"/>
        </w:rPr>
        <w:t>oun</w:t>
      </w:r>
      <w:r>
        <w:rPr>
          <w:sz w:val="22"/>
          <w:szCs w:val="22"/>
        </w:rPr>
        <w:t>t</w:t>
      </w:r>
      <w:r>
        <w:rPr>
          <w:spacing w:val="1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po</w:t>
      </w:r>
      <w:r>
        <w:rPr>
          <w:spacing w:val="1"/>
          <w:sz w:val="22"/>
          <w:szCs w:val="22"/>
        </w:rPr>
        <w:t>ll</w:t>
      </w:r>
      <w:r>
        <w:rPr>
          <w:spacing w:val="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an</w:t>
      </w:r>
      <w:r>
        <w:rPr>
          <w:sz w:val="22"/>
          <w:szCs w:val="22"/>
        </w:rPr>
        <w:t>t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ha</w:t>
      </w:r>
      <w:r>
        <w:rPr>
          <w:sz w:val="22"/>
          <w:szCs w:val="22"/>
        </w:rPr>
        <w:t>t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w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bod</w:t>
      </w:r>
      <w:r>
        <w:rPr>
          <w:sz w:val="22"/>
          <w:szCs w:val="22"/>
        </w:rPr>
        <w:t>y</w:t>
      </w:r>
      <w:r>
        <w:rPr>
          <w:spacing w:val="14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ca</w:t>
      </w:r>
      <w:r>
        <w:rPr>
          <w:w w:val="102"/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ece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</w:t>
      </w:r>
      <w:r>
        <w:rPr>
          <w:spacing w:val="1"/>
          <w:sz w:val="22"/>
          <w:szCs w:val="22"/>
        </w:rPr>
        <w:t>til</w:t>
      </w:r>
      <w:r>
        <w:rPr>
          <w:sz w:val="22"/>
          <w:szCs w:val="22"/>
        </w:rPr>
        <w:t>l</w:t>
      </w:r>
      <w:r>
        <w:rPr>
          <w:spacing w:val="11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m</w:t>
      </w:r>
      <w:r>
        <w:rPr>
          <w:spacing w:val="2"/>
          <w:sz w:val="22"/>
          <w:szCs w:val="22"/>
        </w:rPr>
        <w:t>ee</w:t>
      </w:r>
      <w:r>
        <w:rPr>
          <w:sz w:val="22"/>
          <w:szCs w:val="22"/>
        </w:rPr>
        <w:t>t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es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ab</w:t>
      </w:r>
      <w:r>
        <w:rPr>
          <w:spacing w:val="1"/>
          <w:sz w:val="22"/>
          <w:szCs w:val="22"/>
        </w:rPr>
        <w:t>li</w:t>
      </w:r>
      <w:r>
        <w:rPr>
          <w:spacing w:val="2"/>
          <w:sz w:val="22"/>
          <w:szCs w:val="22"/>
        </w:rPr>
        <w:t>she</w:t>
      </w:r>
      <w:r>
        <w:rPr>
          <w:sz w:val="22"/>
          <w:szCs w:val="22"/>
        </w:rPr>
        <w:t>d</w:t>
      </w:r>
      <w:r>
        <w:rPr>
          <w:spacing w:val="2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w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qua</w:t>
      </w:r>
      <w:r>
        <w:rPr>
          <w:spacing w:val="1"/>
          <w:sz w:val="22"/>
          <w:szCs w:val="22"/>
        </w:rPr>
        <w:t>lit</w:t>
      </w:r>
      <w:r>
        <w:rPr>
          <w:sz w:val="22"/>
          <w:szCs w:val="22"/>
        </w:rPr>
        <w:t>y</w:t>
      </w:r>
      <w:r>
        <w:rPr>
          <w:spacing w:val="1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anda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ds</w:t>
      </w:r>
      <w:r>
        <w:rPr>
          <w:sz w:val="22"/>
          <w:szCs w:val="22"/>
        </w:rPr>
        <w:t>.</w:t>
      </w:r>
      <w:r>
        <w:rPr>
          <w:spacing w:val="2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po</w:t>
      </w:r>
      <w:r>
        <w:rPr>
          <w:spacing w:val="1"/>
          <w:sz w:val="22"/>
          <w:szCs w:val="22"/>
        </w:rPr>
        <w:t>ll</w:t>
      </w:r>
      <w:r>
        <w:rPr>
          <w:spacing w:val="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an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2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fo</w:t>
      </w:r>
      <w:r>
        <w:rPr>
          <w:sz w:val="22"/>
          <w:szCs w:val="22"/>
        </w:rPr>
        <w:t>r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4"/>
          <w:sz w:val="22"/>
          <w:szCs w:val="22"/>
        </w:rPr>
        <w:t>M</w:t>
      </w:r>
      <w:r>
        <w:rPr>
          <w:spacing w:val="3"/>
          <w:sz w:val="22"/>
          <w:szCs w:val="22"/>
        </w:rPr>
        <w:t>D</w:t>
      </w:r>
      <w:r>
        <w:rPr>
          <w:sz w:val="22"/>
          <w:szCs w:val="22"/>
        </w:rPr>
        <w:t>L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w w:val="102"/>
          <w:sz w:val="22"/>
          <w:szCs w:val="22"/>
        </w:rPr>
        <w:t>i</w:t>
      </w:r>
      <w:r>
        <w:rPr>
          <w:spacing w:val="2"/>
          <w:w w:val="102"/>
          <w:sz w:val="22"/>
          <w:szCs w:val="22"/>
        </w:rPr>
        <w:t>nc</w:t>
      </w:r>
      <w:r>
        <w:rPr>
          <w:spacing w:val="1"/>
          <w:w w:val="102"/>
          <w:sz w:val="22"/>
          <w:szCs w:val="22"/>
        </w:rPr>
        <w:t>l</w:t>
      </w:r>
      <w:r>
        <w:rPr>
          <w:spacing w:val="2"/>
          <w:w w:val="102"/>
          <w:sz w:val="22"/>
          <w:szCs w:val="22"/>
        </w:rPr>
        <w:t>ud</w:t>
      </w:r>
      <w:r>
        <w:rPr>
          <w:w w:val="102"/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>feca</w:t>
      </w:r>
      <w:r>
        <w:rPr>
          <w:sz w:val="22"/>
          <w:szCs w:val="22"/>
        </w:rPr>
        <w:t>l</w:t>
      </w:r>
      <w:r>
        <w:rPr>
          <w:spacing w:val="1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co</w:t>
      </w:r>
      <w:r>
        <w:rPr>
          <w:spacing w:val="1"/>
          <w:sz w:val="22"/>
          <w:szCs w:val="22"/>
        </w:rPr>
        <w:t>li</w:t>
      </w:r>
      <w:r>
        <w:rPr>
          <w:spacing w:val="2"/>
          <w:sz w:val="22"/>
          <w:szCs w:val="22"/>
        </w:rPr>
        <w:t>fo</w:t>
      </w:r>
      <w:r>
        <w:rPr>
          <w:spacing w:val="1"/>
          <w:sz w:val="22"/>
          <w:szCs w:val="22"/>
        </w:rPr>
        <w:t>r</w:t>
      </w:r>
      <w:r>
        <w:rPr>
          <w:spacing w:val="3"/>
          <w:sz w:val="22"/>
          <w:szCs w:val="22"/>
        </w:rPr>
        <w:t>m</w:t>
      </w:r>
      <w:r>
        <w:rPr>
          <w:sz w:val="22"/>
          <w:szCs w:val="22"/>
        </w:rPr>
        <w:t>,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pacing w:val="3"/>
          <w:sz w:val="22"/>
          <w:szCs w:val="22"/>
        </w:rPr>
        <w:t>m</w:t>
      </w:r>
      <w:r>
        <w:rPr>
          <w:spacing w:val="2"/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2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sso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ve</w:t>
      </w:r>
      <w:r>
        <w:rPr>
          <w:sz w:val="22"/>
          <w:szCs w:val="22"/>
        </w:rPr>
        <w:t>d</w:t>
      </w:r>
      <w:r>
        <w:rPr>
          <w:spacing w:val="2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oxygen</w:t>
      </w:r>
      <w:r>
        <w:rPr>
          <w:sz w:val="22"/>
          <w:szCs w:val="22"/>
        </w:rPr>
        <w:t>,</w:t>
      </w:r>
      <w:r>
        <w:rPr>
          <w:spacing w:val="1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z w:val="22"/>
          <w:szCs w:val="22"/>
        </w:rPr>
        <w:t>H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sed</w:t>
      </w:r>
      <w:r>
        <w:rPr>
          <w:spacing w:val="1"/>
          <w:sz w:val="22"/>
          <w:szCs w:val="22"/>
        </w:rPr>
        <w:t>i</w:t>
      </w:r>
      <w:r>
        <w:rPr>
          <w:spacing w:val="3"/>
          <w:sz w:val="22"/>
          <w:szCs w:val="22"/>
        </w:rPr>
        <w:t>m</w:t>
      </w:r>
      <w:r>
        <w:rPr>
          <w:spacing w:val="2"/>
          <w:sz w:val="22"/>
          <w:szCs w:val="22"/>
        </w:rPr>
        <w:t>en</w:t>
      </w:r>
      <w:r>
        <w:rPr>
          <w:sz w:val="22"/>
          <w:szCs w:val="22"/>
        </w:rPr>
        <w:t>t</w:t>
      </w:r>
      <w:r>
        <w:rPr>
          <w:spacing w:val="1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</w:t>
      </w:r>
      <w:r>
        <w:rPr>
          <w:spacing w:val="3"/>
          <w:sz w:val="22"/>
          <w:szCs w:val="22"/>
        </w:rPr>
        <w:t>E</w:t>
      </w:r>
      <w:r>
        <w:rPr>
          <w:spacing w:val="2"/>
          <w:sz w:val="22"/>
          <w:szCs w:val="22"/>
        </w:rPr>
        <w:t>P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,</w:t>
      </w:r>
      <w:r>
        <w:rPr>
          <w:spacing w:val="1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“</w:t>
      </w:r>
      <w:r>
        <w:rPr>
          <w:spacing w:val="1"/>
          <w:sz w:val="22"/>
          <w:szCs w:val="22"/>
        </w:rPr>
        <w:t>I</w:t>
      </w:r>
      <w:r>
        <w:rPr>
          <w:spacing w:val="4"/>
          <w:sz w:val="22"/>
          <w:szCs w:val="22"/>
        </w:rPr>
        <w:t>m</w:t>
      </w:r>
      <w:r>
        <w:rPr>
          <w:spacing w:val="2"/>
          <w:sz w:val="22"/>
          <w:szCs w:val="22"/>
        </w:rPr>
        <w:t>pa</w:t>
      </w:r>
      <w:r>
        <w:rPr>
          <w:spacing w:val="1"/>
          <w:sz w:val="22"/>
          <w:szCs w:val="22"/>
        </w:rPr>
        <w:t>ir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3"/>
          <w:sz w:val="22"/>
          <w:szCs w:val="22"/>
        </w:rPr>
        <w:t xml:space="preserve"> </w:t>
      </w:r>
      <w:r>
        <w:rPr>
          <w:spacing w:val="4"/>
          <w:w w:val="102"/>
          <w:sz w:val="22"/>
          <w:szCs w:val="22"/>
        </w:rPr>
        <w:t>W</w:t>
      </w:r>
      <w:r>
        <w:rPr>
          <w:spacing w:val="2"/>
          <w:w w:val="102"/>
          <w:sz w:val="22"/>
          <w:szCs w:val="22"/>
        </w:rPr>
        <w:t>a</w:t>
      </w:r>
      <w:r>
        <w:rPr>
          <w:spacing w:val="1"/>
          <w:w w:val="102"/>
          <w:sz w:val="22"/>
          <w:szCs w:val="22"/>
        </w:rPr>
        <w:t>t</w:t>
      </w:r>
      <w:r>
        <w:rPr>
          <w:spacing w:val="2"/>
          <w:w w:val="102"/>
          <w:sz w:val="22"/>
          <w:szCs w:val="22"/>
        </w:rPr>
        <w:t>e</w:t>
      </w:r>
      <w:r>
        <w:rPr>
          <w:spacing w:val="1"/>
          <w:w w:val="102"/>
          <w:sz w:val="22"/>
          <w:szCs w:val="22"/>
        </w:rPr>
        <w:t>r</w:t>
      </w:r>
      <w:r>
        <w:rPr>
          <w:spacing w:val="2"/>
          <w:w w:val="102"/>
          <w:sz w:val="22"/>
          <w:szCs w:val="22"/>
        </w:rPr>
        <w:t>s”)</w:t>
      </w:r>
      <w:r>
        <w:rPr>
          <w:w w:val="102"/>
          <w:sz w:val="22"/>
          <w:szCs w:val="22"/>
        </w:rPr>
        <w:t>.</w:t>
      </w:r>
    </w:p>
    <w:p w:rsidR="000108A2" w:rsidRDefault="00D61F80">
      <w:pPr>
        <w:spacing w:before="12" w:line="504" w:lineRule="auto"/>
        <w:ind w:left="102" w:right="73" w:firstLine="720"/>
        <w:rPr>
          <w:sz w:val="22"/>
          <w:szCs w:val="22"/>
        </w:rPr>
        <w:sectPr w:rsidR="000108A2">
          <w:headerReference w:type="default" r:id="rId8"/>
          <w:footerReference w:type="default" r:id="rId9"/>
          <w:pgSz w:w="12240" w:h="15840"/>
          <w:pgMar w:top="1380" w:right="1260" w:bottom="280" w:left="1340" w:header="577" w:footer="772" w:gutter="0"/>
          <w:cols w:space="720"/>
        </w:sectPr>
      </w:pPr>
      <w:r>
        <w:rPr>
          <w:spacing w:val="3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C</w:t>
      </w:r>
      <w:r>
        <w:rPr>
          <w:spacing w:val="4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pu</w:t>
      </w:r>
      <w:r>
        <w:rPr>
          <w:sz w:val="22"/>
          <w:szCs w:val="22"/>
        </w:rPr>
        <w:t>t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D</w:t>
      </w:r>
      <w:r>
        <w:rPr>
          <w:spacing w:val="2"/>
          <w:sz w:val="22"/>
          <w:szCs w:val="22"/>
        </w:rPr>
        <w:t>eschu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2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ada</w:t>
      </w:r>
      <w:r>
        <w:rPr>
          <w:sz w:val="22"/>
          <w:szCs w:val="22"/>
        </w:rPr>
        <w:t>r</w:t>
      </w:r>
      <w:r>
        <w:rPr>
          <w:spacing w:val="1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ili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1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w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shed</w:t>
      </w:r>
      <w:r>
        <w:rPr>
          <w:sz w:val="22"/>
          <w:szCs w:val="22"/>
        </w:rPr>
        <w:t>,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tri</w:t>
      </w:r>
      <w:r>
        <w:rPr>
          <w:spacing w:val="2"/>
          <w:sz w:val="22"/>
          <w:szCs w:val="22"/>
        </w:rPr>
        <w:t>gge</w:t>
      </w:r>
      <w:r>
        <w:rPr>
          <w:spacing w:val="1"/>
          <w:sz w:val="22"/>
          <w:szCs w:val="22"/>
        </w:rPr>
        <w:t>ri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4"/>
          <w:sz w:val="22"/>
          <w:szCs w:val="22"/>
        </w:rPr>
        <w:t>M</w:t>
      </w:r>
      <w:r>
        <w:rPr>
          <w:spacing w:val="3"/>
          <w:sz w:val="22"/>
          <w:szCs w:val="22"/>
        </w:rPr>
        <w:t>D</w:t>
      </w:r>
      <w:r>
        <w:rPr>
          <w:sz w:val="22"/>
          <w:szCs w:val="22"/>
        </w:rPr>
        <w:t>L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w w:val="102"/>
          <w:sz w:val="22"/>
          <w:szCs w:val="22"/>
        </w:rPr>
        <w:t>t</w:t>
      </w:r>
      <w:r>
        <w:rPr>
          <w:spacing w:val="2"/>
          <w:w w:val="102"/>
          <w:sz w:val="22"/>
          <w:szCs w:val="22"/>
        </w:rPr>
        <w:t>echn</w:t>
      </w:r>
      <w:r>
        <w:rPr>
          <w:spacing w:val="1"/>
          <w:w w:val="102"/>
          <w:sz w:val="22"/>
          <w:szCs w:val="22"/>
        </w:rPr>
        <w:t>i</w:t>
      </w:r>
      <w:r>
        <w:rPr>
          <w:spacing w:val="2"/>
          <w:w w:val="102"/>
          <w:sz w:val="22"/>
          <w:szCs w:val="22"/>
        </w:rPr>
        <w:t xml:space="preserve">cal </w:t>
      </w:r>
      <w:r>
        <w:rPr>
          <w:spacing w:val="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udy</w:t>
      </w:r>
      <w:r>
        <w:rPr>
          <w:sz w:val="22"/>
          <w:szCs w:val="22"/>
        </w:rPr>
        <w:t>.</w:t>
      </w:r>
      <w:r>
        <w:rPr>
          <w:spacing w:val="15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W</w:t>
      </w:r>
      <w:r>
        <w:rPr>
          <w:spacing w:val="2"/>
          <w:sz w:val="22"/>
          <w:szCs w:val="22"/>
        </w:rPr>
        <w:t>h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e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her</w:t>
      </w:r>
      <w:r>
        <w:rPr>
          <w:sz w:val="22"/>
          <w:szCs w:val="22"/>
        </w:rPr>
        <w:t>e</w:t>
      </w:r>
      <w:r>
        <w:rPr>
          <w:spacing w:val="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ar</w:t>
      </w:r>
      <w:r>
        <w:rPr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severa</w:t>
      </w:r>
      <w:r>
        <w:rPr>
          <w:sz w:val="22"/>
          <w:szCs w:val="22"/>
        </w:rPr>
        <w:t>l</w:t>
      </w:r>
      <w:r>
        <w:rPr>
          <w:spacing w:val="1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fac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ha</w:t>
      </w:r>
      <w:r>
        <w:rPr>
          <w:sz w:val="22"/>
          <w:szCs w:val="22"/>
        </w:rPr>
        <w:t>t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con</w:t>
      </w:r>
      <w:r>
        <w:rPr>
          <w:spacing w:val="1"/>
          <w:sz w:val="22"/>
          <w:szCs w:val="22"/>
        </w:rPr>
        <w:t>tri</w:t>
      </w:r>
      <w:r>
        <w:rPr>
          <w:spacing w:val="2"/>
          <w:sz w:val="22"/>
          <w:szCs w:val="22"/>
        </w:rPr>
        <w:t>bu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poo</w:t>
      </w:r>
      <w:r>
        <w:rPr>
          <w:sz w:val="22"/>
          <w:szCs w:val="22"/>
        </w:rPr>
        <w:t>r</w:t>
      </w:r>
      <w:r>
        <w:rPr>
          <w:spacing w:val="1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w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qua</w:t>
      </w:r>
      <w:r>
        <w:rPr>
          <w:spacing w:val="1"/>
          <w:sz w:val="22"/>
          <w:szCs w:val="22"/>
        </w:rPr>
        <w:t>lit</w:t>
      </w:r>
      <w:r>
        <w:rPr>
          <w:spacing w:val="2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1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sso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ve</w:t>
      </w:r>
      <w:r>
        <w:rPr>
          <w:sz w:val="22"/>
          <w:szCs w:val="22"/>
        </w:rPr>
        <w:t>d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>xyge</w:t>
      </w:r>
      <w:r>
        <w:rPr>
          <w:sz w:val="22"/>
          <w:szCs w:val="22"/>
        </w:rPr>
        <w:t>n</w:t>
      </w:r>
      <w:r>
        <w:rPr>
          <w:spacing w:val="1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</w:t>
      </w:r>
      <w:r>
        <w:rPr>
          <w:spacing w:val="3"/>
          <w:sz w:val="22"/>
          <w:szCs w:val="22"/>
        </w:rPr>
        <w:t>DO</w:t>
      </w:r>
      <w:r>
        <w:rPr>
          <w:sz w:val="22"/>
          <w:szCs w:val="22"/>
        </w:rPr>
        <w:t>)</w:t>
      </w:r>
      <w:r>
        <w:rPr>
          <w:spacing w:val="13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ha</w:t>
      </w:r>
      <w:r>
        <w:rPr>
          <w:w w:val="102"/>
          <w:sz w:val="22"/>
          <w:szCs w:val="22"/>
        </w:rPr>
        <w:t xml:space="preserve">s </w:t>
      </w:r>
      <w:r>
        <w:rPr>
          <w:spacing w:val="2"/>
          <w:sz w:val="22"/>
          <w:szCs w:val="22"/>
        </w:rPr>
        <w:t>bee</w:t>
      </w:r>
      <w:r>
        <w:rPr>
          <w:sz w:val="22"/>
          <w:szCs w:val="22"/>
        </w:rPr>
        <w:t>n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pr</w:t>
      </w:r>
      <w:r>
        <w:rPr>
          <w:spacing w:val="1"/>
          <w:sz w:val="22"/>
          <w:szCs w:val="22"/>
        </w:rPr>
        <w:t>i</w:t>
      </w:r>
      <w:r>
        <w:rPr>
          <w:spacing w:val="3"/>
          <w:sz w:val="22"/>
          <w:szCs w:val="22"/>
        </w:rPr>
        <w:t>m</w:t>
      </w:r>
      <w:r>
        <w:rPr>
          <w:spacing w:val="2"/>
          <w:sz w:val="22"/>
          <w:szCs w:val="22"/>
        </w:rPr>
        <w:t>ar</w:t>
      </w:r>
      <w:r>
        <w:rPr>
          <w:sz w:val="22"/>
          <w:szCs w:val="22"/>
        </w:rPr>
        <w:t>y</w:t>
      </w:r>
      <w:r>
        <w:rPr>
          <w:spacing w:val="1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concer</w:t>
      </w:r>
      <w:r>
        <w:rPr>
          <w:sz w:val="22"/>
          <w:szCs w:val="22"/>
        </w:rPr>
        <w:t>n</w:t>
      </w:r>
      <w:r>
        <w:rPr>
          <w:spacing w:val="1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fo</w:t>
      </w:r>
      <w:r>
        <w:rPr>
          <w:sz w:val="22"/>
          <w:szCs w:val="22"/>
        </w:rPr>
        <w:t>r</w:t>
      </w:r>
      <w:r>
        <w:rPr>
          <w:spacing w:val="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C</w:t>
      </w:r>
      <w:r>
        <w:rPr>
          <w:spacing w:val="2"/>
          <w:sz w:val="22"/>
          <w:szCs w:val="22"/>
        </w:rPr>
        <w:t>ap</w:t>
      </w:r>
      <w:r>
        <w:rPr>
          <w:spacing w:val="1"/>
          <w:sz w:val="22"/>
          <w:szCs w:val="22"/>
        </w:rPr>
        <w:t>it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l</w:t>
      </w:r>
      <w:r>
        <w:rPr>
          <w:spacing w:val="1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L</w:t>
      </w:r>
      <w:r>
        <w:rPr>
          <w:spacing w:val="2"/>
          <w:sz w:val="22"/>
          <w:szCs w:val="22"/>
        </w:rPr>
        <w:t>ak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no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h</w:t>
      </w:r>
      <w:r>
        <w:rPr>
          <w:spacing w:val="1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B</w:t>
      </w:r>
      <w:r>
        <w:rPr>
          <w:spacing w:val="2"/>
          <w:sz w:val="22"/>
          <w:szCs w:val="22"/>
        </w:rPr>
        <w:t>ud</w:t>
      </w:r>
      <w:r>
        <w:rPr>
          <w:sz w:val="22"/>
          <w:szCs w:val="22"/>
        </w:rPr>
        <w:t>d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1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L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eve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1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dange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ou</w:t>
      </w:r>
      <w:r>
        <w:rPr>
          <w:sz w:val="22"/>
          <w:szCs w:val="22"/>
        </w:rPr>
        <w:t>s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w w:val="102"/>
          <w:sz w:val="22"/>
          <w:szCs w:val="22"/>
        </w:rPr>
        <w:t>f</w:t>
      </w:r>
      <w:r>
        <w:rPr>
          <w:spacing w:val="2"/>
          <w:w w:val="102"/>
          <w:sz w:val="22"/>
          <w:szCs w:val="22"/>
        </w:rPr>
        <w:t>o</w:t>
      </w:r>
      <w:r>
        <w:rPr>
          <w:w w:val="102"/>
          <w:sz w:val="22"/>
          <w:szCs w:val="22"/>
        </w:rPr>
        <w:t xml:space="preserve">r </w:t>
      </w:r>
      <w:r>
        <w:rPr>
          <w:spacing w:val="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w</w:t>
      </w:r>
      <w:r>
        <w:rPr>
          <w:spacing w:val="1"/>
          <w:sz w:val="22"/>
          <w:szCs w:val="22"/>
        </w:rPr>
        <w:t>il</w:t>
      </w:r>
      <w:r>
        <w:rPr>
          <w:spacing w:val="2"/>
          <w:sz w:val="22"/>
          <w:szCs w:val="22"/>
        </w:rPr>
        <w:t>d</w:t>
      </w:r>
      <w:r>
        <w:rPr>
          <w:spacing w:val="1"/>
          <w:sz w:val="22"/>
          <w:szCs w:val="22"/>
        </w:rPr>
        <w:t>li</w:t>
      </w:r>
      <w:r>
        <w:rPr>
          <w:spacing w:val="2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ha</w:t>
      </w:r>
      <w:r>
        <w:rPr>
          <w:sz w:val="22"/>
          <w:szCs w:val="22"/>
        </w:rPr>
        <w:t>t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ea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oxyge</w:t>
      </w:r>
      <w:r>
        <w:rPr>
          <w:sz w:val="22"/>
          <w:szCs w:val="22"/>
        </w:rPr>
        <w:t>n</w:t>
      </w:r>
      <w:r>
        <w:rPr>
          <w:spacing w:val="1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m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w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.</w:t>
      </w:r>
      <w:r>
        <w:rPr>
          <w:spacing w:val="1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C</w:t>
      </w:r>
      <w:r>
        <w:rPr>
          <w:spacing w:val="2"/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bu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or</w:t>
      </w:r>
      <w:r>
        <w:rPr>
          <w:sz w:val="22"/>
          <w:szCs w:val="22"/>
        </w:rPr>
        <w:t>s</w:t>
      </w:r>
      <w:r>
        <w:rPr>
          <w:spacing w:val="2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1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eve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nc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ud</w:t>
      </w:r>
      <w:r>
        <w:rPr>
          <w:sz w:val="22"/>
          <w:szCs w:val="22"/>
        </w:rPr>
        <w:t>e</w:t>
      </w:r>
      <w:r>
        <w:rPr>
          <w:spacing w:val="18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 xml:space="preserve">poor </w:t>
      </w:r>
      <w:r>
        <w:rPr>
          <w:spacing w:val="2"/>
          <w:sz w:val="22"/>
          <w:szCs w:val="22"/>
        </w:rPr>
        <w:t>c</w:t>
      </w:r>
      <w:r>
        <w:rPr>
          <w:spacing w:val="1"/>
          <w:sz w:val="22"/>
          <w:szCs w:val="22"/>
        </w:rPr>
        <w:t>ir</w:t>
      </w:r>
      <w:r>
        <w:rPr>
          <w:spacing w:val="2"/>
          <w:sz w:val="22"/>
          <w:szCs w:val="22"/>
        </w:rPr>
        <w:t>cu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2"/>
          <w:sz w:val="22"/>
          <w:szCs w:val="22"/>
        </w:rPr>
        <w:t>on</w:t>
      </w:r>
      <w:r>
        <w:rPr>
          <w:sz w:val="22"/>
          <w:szCs w:val="22"/>
        </w:rPr>
        <w:t>,</w:t>
      </w:r>
      <w:r>
        <w:rPr>
          <w:spacing w:val="2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sha</w:t>
      </w:r>
      <w:r>
        <w:rPr>
          <w:spacing w:val="1"/>
          <w:sz w:val="22"/>
          <w:szCs w:val="22"/>
        </w:rPr>
        <w:t>ll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2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dep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,</w:t>
      </w:r>
      <w:r>
        <w:rPr>
          <w:spacing w:val="1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w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m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pacing w:val="4"/>
          <w:sz w:val="22"/>
          <w:szCs w:val="22"/>
        </w:rPr>
        <w:t>m</w:t>
      </w:r>
      <w:r>
        <w:rPr>
          <w:spacing w:val="2"/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ature</w:t>
      </w:r>
      <w:r>
        <w:rPr>
          <w:sz w:val="22"/>
          <w:szCs w:val="22"/>
        </w:rPr>
        <w:t>,</w:t>
      </w:r>
      <w:r>
        <w:rPr>
          <w:spacing w:val="2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ga</w:t>
      </w:r>
      <w:r>
        <w:rPr>
          <w:sz w:val="22"/>
          <w:szCs w:val="22"/>
        </w:rPr>
        <w:t>l</w:t>
      </w:r>
      <w:r>
        <w:rPr>
          <w:spacing w:val="1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oo</w:t>
      </w:r>
      <w:r>
        <w:rPr>
          <w:spacing w:val="3"/>
          <w:sz w:val="22"/>
          <w:szCs w:val="22"/>
        </w:rPr>
        <w:t>m</w:t>
      </w:r>
      <w:r>
        <w:rPr>
          <w:sz w:val="22"/>
          <w:szCs w:val="22"/>
        </w:rPr>
        <w:t>s</w:t>
      </w:r>
      <w:r>
        <w:rPr>
          <w:spacing w:val="1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</w:t>
      </w:r>
      <w:r>
        <w:rPr>
          <w:spacing w:val="3"/>
          <w:sz w:val="22"/>
          <w:szCs w:val="22"/>
        </w:rPr>
        <w:t>E</w:t>
      </w:r>
      <w:r>
        <w:rPr>
          <w:spacing w:val="2"/>
          <w:sz w:val="22"/>
          <w:szCs w:val="22"/>
        </w:rPr>
        <w:t>co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ogy</w:t>
      </w:r>
      <w:r>
        <w:rPr>
          <w:sz w:val="22"/>
          <w:szCs w:val="22"/>
        </w:rPr>
        <w:t>,</w:t>
      </w:r>
      <w:r>
        <w:rPr>
          <w:spacing w:val="2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2009)</w:t>
      </w:r>
      <w:r>
        <w:rPr>
          <w:sz w:val="22"/>
          <w:szCs w:val="22"/>
        </w:rPr>
        <w:t>.</w:t>
      </w:r>
      <w:r>
        <w:rPr>
          <w:spacing w:val="1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eve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3"/>
          <w:w w:val="102"/>
          <w:sz w:val="22"/>
          <w:szCs w:val="22"/>
        </w:rPr>
        <w:t>C</w:t>
      </w:r>
      <w:r>
        <w:rPr>
          <w:spacing w:val="2"/>
          <w:w w:val="102"/>
          <w:sz w:val="22"/>
          <w:szCs w:val="22"/>
        </w:rPr>
        <w:t>ap</w:t>
      </w:r>
      <w:r>
        <w:rPr>
          <w:spacing w:val="1"/>
          <w:w w:val="102"/>
          <w:sz w:val="22"/>
          <w:szCs w:val="22"/>
        </w:rPr>
        <w:t>it</w:t>
      </w:r>
      <w:r>
        <w:rPr>
          <w:spacing w:val="2"/>
          <w:w w:val="102"/>
          <w:sz w:val="22"/>
          <w:szCs w:val="22"/>
        </w:rPr>
        <w:t>o</w:t>
      </w:r>
      <w:r>
        <w:rPr>
          <w:w w:val="102"/>
          <w:sz w:val="22"/>
          <w:szCs w:val="22"/>
        </w:rPr>
        <w:t>l</w:t>
      </w:r>
    </w:p>
    <w:p w:rsidR="000108A2" w:rsidRDefault="000108A2">
      <w:pPr>
        <w:spacing w:before="6" w:line="140" w:lineRule="exact"/>
        <w:rPr>
          <w:sz w:val="14"/>
          <w:szCs w:val="14"/>
        </w:rPr>
      </w:pPr>
    </w:p>
    <w:p w:rsidR="000108A2" w:rsidRDefault="00D61F80">
      <w:pPr>
        <w:spacing w:before="24" w:line="503" w:lineRule="auto"/>
        <w:ind w:left="102" w:right="133"/>
        <w:jc w:val="both"/>
        <w:rPr>
          <w:sz w:val="22"/>
          <w:szCs w:val="22"/>
        </w:rPr>
      </w:pPr>
      <w:r>
        <w:rPr>
          <w:spacing w:val="3"/>
          <w:sz w:val="22"/>
          <w:szCs w:val="22"/>
        </w:rPr>
        <w:t>L</w:t>
      </w:r>
      <w:r>
        <w:rPr>
          <w:spacing w:val="2"/>
          <w:sz w:val="22"/>
          <w:szCs w:val="22"/>
        </w:rPr>
        <w:t>ak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proofErr w:type="gramStart"/>
      <w:r>
        <w:rPr>
          <w:spacing w:val="2"/>
          <w:sz w:val="22"/>
          <w:szCs w:val="22"/>
        </w:rPr>
        <w:t>fa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proofErr w:type="gramEnd"/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des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gna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w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qua</w:t>
      </w:r>
      <w:r>
        <w:rPr>
          <w:spacing w:val="1"/>
          <w:sz w:val="22"/>
          <w:szCs w:val="22"/>
        </w:rPr>
        <w:t>lit</w:t>
      </w:r>
      <w:r>
        <w:rPr>
          <w:sz w:val="22"/>
          <w:szCs w:val="22"/>
        </w:rPr>
        <w:t>y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anda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s</w:t>
      </w:r>
      <w:r>
        <w:rPr>
          <w:spacing w:val="1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>L</w:t>
      </w:r>
      <w:r>
        <w:rPr>
          <w:spacing w:val="2"/>
          <w:sz w:val="22"/>
          <w:szCs w:val="22"/>
        </w:rPr>
        <w:t>ak</w:t>
      </w:r>
      <w:r>
        <w:rPr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as</w:t>
      </w:r>
      <w:r>
        <w:rPr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w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body</w:t>
      </w:r>
      <w:r>
        <w:rPr>
          <w:sz w:val="22"/>
          <w:szCs w:val="22"/>
        </w:rPr>
        <w:t>,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des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gna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suc</w:t>
      </w:r>
      <w:r>
        <w:rPr>
          <w:sz w:val="22"/>
          <w:szCs w:val="22"/>
        </w:rPr>
        <w:t>h</w:t>
      </w:r>
      <w:r>
        <w:rPr>
          <w:spacing w:val="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fo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w w:val="102"/>
          <w:sz w:val="22"/>
          <w:szCs w:val="22"/>
        </w:rPr>
        <w:t>it</w:t>
      </w:r>
      <w:r>
        <w:rPr>
          <w:w w:val="102"/>
          <w:sz w:val="22"/>
          <w:szCs w:val="22"/>
        </w:rPr>
        <w:t xml:space="preserve">s </w:t>
      </w:r>
      <w:r>
        <w:rPr>
          <w:spacing w:val="2"/>
          <w:sz w:val="22"/>
          <w:szCs w:val="22"/>
        </w:rPr>
        <w:t>de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en</w:t>
      </w:r>
      <w:r>
        <w:rPr>
          <w:spacing w:val="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pacing w:val="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3"/>
          <w:sz w:val="22"/>
          <w:szCs w:val="22"/>
        </w:rPr>
        <w:t>m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annua</w:t>
      </w:r>
      <w:r>
        <w:rPr>
          <w:sz w:val="22"/>
          <w:szCs w:val="22"/>
        </w:rPr>
        <w:t>l</w:t>
      </w:r>
      <w:r>
        <w:rPr>
          <w:spacing w:val="1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orag</w:t>
      </w:r>
      <w:r>
        <w:rPr>
          <w:sz w:val="22"/>
          <w:szCs w:val="22"/>
        </w:rPr>
        <w:t>e</w:t>
      </w:r>
      <w:r>
        <w:rPr>
          <w:spacing w:val="1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</w:t>
      </w:r>
      <w:r>
        <w:rPr>
          <w:spacing w:val="3"/>
          <w:sz w:val="22"/>
          <w:szCs w:val="22"/>
        </w:rPr>
        <w:t>E</w:t>
      </w:r>
      <w:r>
        <w:rPr>
          <w:spacing w:val="2"/>
          <w:sz w:val="22"/>
          <w:szCs w:val="22"/>
        </w:rPr>
        <w:t>co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ogy</w:t>
      </w:r>
      <w:r>
        <w:rPr>
          <w:sz w:val="22"/>
          <w:szCs w:val="22"/>
        </w:rPr>
        <w:t>,</w:t>
      </w:r>
      <w:r>
        <w:rPr>
          <w:spacing w:val="2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2012a</w:t>
      </w:r>
      <w:r>
        <w:rPr>
          <w:sz w:val="22"/>
          <w:szCs w:val="22"/>
        </w:rPr>
        <w:t>,</w:t>
      </w:r>
      <w:r>
        <w:rPr>
          <w:spacing w:val="1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z w:val="22"/>
          <w:szCs w:val="22"/>
        </w:rPr>
        <w:t>.</w:t>
      </w:r>
      <w:r>
        <w:rPr>
          <w:spacing w:val="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xx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es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ua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1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w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w w:val="102"/>
          <w:sz w:val="22"/>
          <w:szCs w:val="22"/>
        </w:rPr>
        <w:t>r</w:t>
      </w:r>
      <w:r>
        <w:rPr>
          <w:spacing w:val="2"/>
          <w:w w:val="102"/>
          <w:sz w:val="22"/>
          <w:szCs w:val="22"/>
        </w:rPr>
        <w:t>es</w:t>
      </w:r>
      <w:r>
        <w:rPr>
          <w:spacing w:val="1"/>
          <w:w w:val="102"/>
          <w:sz w:val="22"/>
          <w:szCs w:val="22"/>
        </w:rPr>
        <w:t>t</w:t>
      </w:r>
      <w:r>
        <w:rPr>
          <w:spacing w:val="2"/>
          <w:w w:val="102"/>
          <w:sz w:val="22"/>
          <w:szCs w:val="22"/>
        </w:rPr>
        <w:t>o</w:t>
      </w:r>
      <w:r>
        <w:rPr>
          <w:spacing w:val="1"/>
          <w:w w:val="102"/>
          <w:sz w:val="22"/>
          <w:szCs w:val="22"/>
        </w:rPr>
        <w:t>r</w:t>
      </w:r>
      <w:r>
        <w:rPr>
          <w:spacing w:val="2"/>
          <w:w w:val="102"/>
          <w:sz w:val="22"/>
          <w:szCs w:val="22"/>
        </w:rPr>
        <w:t>ed</w:t>
      </w:r>
      <w:r>
        <w:rPr>
          <w:w w:val="102"/>
          <w:sz w:val="22"/>
          <w:szCs w:val="22"/>
        </w:rPr>
        <w:t xml:space="preserve">, </w:t>
      </w:r>
      <w:r>
        <w:rPr>
          <w:spacing w:val="1"/>
          <w:w w:val="102"/>
          <w:sz w:val="22"/>
          <w:szCs w:val="22"/>
        </w:rPr>
        <w:t>i</w:t>
      </w:r>
      <w:r>
        <w:rPr>
          <w:w w:val="102"/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w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l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ec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ass</w:t>
      </w:r>
      <w:r>
        <w:rPr>
          <w:spacing w:val="1"/>
          <w:sz w:val="22"/>
          <w:szCs w:val="22"/>
        </w:rPr>
        <w:t>ifi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1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m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1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andards</w:t>
      </w:r>
      <w:r>
        <w:rPr>
          <w:sz w:val="22"/>
          <w:szCs w:val="22"/>
        </w:rPr>
        <w:t>,</w:t>
      </w:r>
      <w:r>
        <w:rPr>
          <w:spacing w:val="2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add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esse</w:t>
      </w:r>
      <w:r>
        <w:rPr>
          <w:sz w:val="22"/>
          <w:szCs w:val="22"/>
        </w:rPr>
        <w:t>d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es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ua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1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scena</w:t>
      </w:r>
      <w:r>
        <w:rPr>
          <w:spacing w:val="1"/>
          <w:sz w:val="22"/>
          <w:szCs w:val="22"/>
        </w:rPr>
        <w:t>ri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2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fo</w:t>
      </w:r>
      <w:r>
        <w:rPr>
          <w:sz w:val="22"/>
          <w:szCs w:val="22"/>
        </w:rPr>
        <w:t>r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pacing w:val="3"/>
          <w:w w:val="102"/>
          <w:sz w:val="22"/>
          <w:szCs w:val="22"/>
        </w:rPr>
        <w:t>T</w:t>
      </w:r>
      <w:r>
        <w:rPr>
          <w:spacing w:val="4"/>
          <w:w w:val="102"/>
          <w:sz w:val="22"/>
          <w:szCs w:val="22"/>
        </w:rPr>
        <w:t>M</w:t>
      </w:r>
      <w:r>
        <w:rPr>
          <w:spacing w:val="3"/>
          <w:w w:val="102"/>
          <w:sz w:val="22"/>
          <w:szCs w:val="22"/>
        </w:rPr>
        <w:t>DL</w:t>
      </w:r>
      <w:r>
        <w:rPr>
          <w:w w:val="102"/>
          <w:sz w:val="22"/>
          <w:szCs w:val="22"/>
        </w:rPr>
        <w:t>.</w:t>
      </w:r>
    </w:p>
    <w:p w:rsidR="000108A2" w:rsidRDefault="00D61F80">
      <w:pPr>
        <w:spacing w:before="12" w:line="504" w:lineRule="auto"/>
        <w:ind w:left="102" w:right="81" w:firstLine="720"/>
        <w:rPr>
          <w:sz w:val="22"/>
          <w:szCs w:val="22"/>
        </w:rPr>
      </w:pPr>
      <w:r>
        <w:rPr>
          <w:spacing w:val="3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4"/>
          <w:sz w:val="22"/>
          <w:szCs w:val="22"/>
        </w:rPr>
        <w:t>M</w:t>
      </w:r>
      <w:r>
        <w:rPr>
          <w:spacing w:val="3"/>
          <w:sz w:val="22"/>
          <w:szCs w:val="22"/>
        </w:rPr>
        <w:t>D</w:t>
      </w:r>
      <w:r>
        <w:rPr>
          <w:sz w:val="22"/>
          <w:szCs w:val="22"/>
        </w:rPr>
        <w:t>L</w:t>
      </w:r>
      <w:r>
        <w:rPr>
          <w:spacing w:val="1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w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qua</w:t>
      </w:r>
      <w:r>
        <w:rPr>
          <w:spacing w:val="1"/>
          <w:sz w:val="22"/>
          <w:szCs w:val="22"/>
        </w:rPr>
        <w:t>lit</w:t>
      </w:r>
      <w:r>
        <w:rPr>
          <w:sz w:val="22"/>
          <w:szCs w:val="22"/>
        </w:rPr>
        <w:t>y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epo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Jun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201</w:t>
      </w:r>
      <w:r>
        <w:rPr>
          <w:sz w:val="22"/>
          <w:szCs w:val="22"/>
        </w:rPr>
        <w:t>2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den</w:t>
      </w:r>
      <w:r>
        <w:rPr>
          <w:spacing w:val="1"/>
          <w:sz w:val="22"/>
          <w:szCs w:val="22"/>
        </w:rPr>
        <w:t>ti</w:t>
      </w:r>
      <w:r>
        <w:rPr>
          <w:spacing w:val="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po</w:t>
      </w:r>
      <w:r>
        <w:rPr>
          <w:spacing w:val="1"/>
          <w:sz w:val="22"/>
          <w:szCs w:val="22"/>
        </w:rPr>
        <w:t>ll</w:t>
      </w:r>
      <w:r>
        <w:rPr>
          <w:spacing w:val="2"/>
          <w:sz w:val="22"/>
          <w:szCs w:val="22"/>
        </w:rPr>
        <w:t>u</w:t>
      </w:r>
      <w:r>
        <w:rPr>
          <w:spacing w:val="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capac</w:t>
      </w:r>
      <w:r>
        <w:rPr>
          <w:spacing w:val="1"/>
          <w:sz w:val="22"/>
          <w:szCs w:val="22"/>
        </w:rPr>
        <w:t>iti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2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unde</w:t>
      </w:r>
      <w:r>
        <w:rPr>
          <w:sz w:val="22"/>
          <w:szCs w:val="22"/>
        </w:rPr>
        <w:t>r</w:t>
      </w:r>
      <w:r>
        <w:rPr>
          <w:spacing w:val="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w w:val="102"/>
          <w:sz w:val="22"/>
          <w:szCs w:val="22"/>
        </w:rPr>
        <w:t>l</w:t>
      </w:r>
      <w:r>
        <w:rPr>
          <w:spacing w:val="2"/>
          <w:w w:val="102"/>
          <w:sz w:val="22"/>
          <w:szCs w:val="22"/>
        </w:rPr>
        <w:t xml:space="preserve">ake </w:t>
      </w:r>
      <w:r>
        <w:rPr>
          <w:spacing w:val="3"/>
          <w:sz w:val="22"/>
          <w:szCs w:val="22"/>
        </w:rPr>
        <w:t>m</w:t>
      </w:r>
      <w:r>
        <w:rPr>
          <w:spacing w:val="2"/>
          <w:sz w:val="22"/>
          <w:szCs w:val="22"/>
        </w:rPr>
        <w:t>anage</w:t>
      </w:r>
      <w:r>
        <w:rPr>
          <w:spacing w:val="3"/>
          <w:sz w:val="22"/>
          <w:szCs w:val="22"/>
        </w:rPr>
        <w:t>m</w:t>
      </w:r>
      <w:r>
        <w:rPr>
          <w:spacing w:val="2"/>
          <w:sz w:val="22"/>
          <w:szCs w:val="22"/>
        </w:rPr>
        <w:t>en</w:t>
      </w:r>
      <w:r>
        <w:rPr>
          <w:sz w:val="22"/>
          <w:szCs w:val="22"/>
        </w:rPr>
        <w:t>t</w:t>
      </w:r>
      <w:r>
        <w:rPr>
          <w:spacing w:val="2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es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ua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es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2"/>
          <w:sz w:val="22"/>
          <w:szCs w:val="22"/>
        </w:rPr>
        <w:t>on</w:t>
      </w:r>
      <w:r>
        <w:rPr>
          <w:sz w:val="22"/>
          <w:szCs w:val="22"/>
        </w:rPr>
        <w:t>.</w:t>
      </w:r>
      <w:r>
        <w:rPr>
          <w:spacing w:val="2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1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po</w:t>
      </w:r>
      <w:r>
        <w:rPr>
          <w:spacing w:val="1"/>
          <w:sz w:val="22"/>
          <w:szCs w:val="22"/>
        </w:rPr>
        <w:t>ll</w:t>
      </w:r>
      <w:r>
        <w:rPr>
          <w:spacing w:val="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an</w:t>
      </w:r>
      <w:r>
        <w:rPr>
          <w:sz w:val="22"/>
          <w:szCs w:val="22"/>
        </w:rPr>
        <w:t>t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oa</w:t>
      </w:r>
      <w:r>
        <w:rPr>
          <w:sz w:val="22"/>
          <w:szCs w:val="22"/>
        </w:rPr>
        <w:t>d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educ</w:t>
      </w:r>
      <w:r>
        <w:rPr>
          <w:spacing w:val="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ge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m</w:t>
      </w:r>
      <w:r>
        <w:rPr>
          <w:spacing w:val="2"/>
          <w:sz w:val="22"/>
          <w:szCs w:val="22"/>
        </w:rPr>
        <w:t>ee</w:t>
      </w:r>
      <w:r>
        <w:rPr>
          <w:sz w:val="22"/>
          <w:szCs w:val="22"/>
        </w:rPr>
        <w:t>t</w:t>
      </w:r>
      <w:r>
        <w:rPr>
          <w:spacing w:val="13"/>
          <w:sz w:val="22"/>
          <w:szCs w:val="22"/>
        </w:rPr>
        <w:t xml:space="preserve"> </w:t>
      </w:r>
      <w:r>
        <w:rPr>
          <w:spacing w:val="3"/>
          <w:w w:val="102"/>
          <w:sz w:val="22"/>
          <w:szCs w:val="22"/>
        </w:rPr>
        <w:t>w</w:t>
      </w:r>
      <w:r>
        <w:rPr>
          <w:spacing w:val="2"/>
          <w:w w:val="102"/>
          <w:sz w:val="22"/>
          <w:szCs w:val="22"/>
        </w:rPr>
        <w:t>a</w:t>
      </w:r>
      <w:r>
        <w:rPr>
          <w:spacing w:val="1"/>
          <w:w w:val="102"/>
          <w:sz w:val="22"/>
          <w:szCs w:val="22"/>
        </w:rPr>
        <w:t>t</w:t>
      </w:r>
      <w:r>
        <w:rPr>
          <w:spacing w:val="2"/>
          <w:w w:val="102"/>
          <w:sz w:val="22"/>
          <w:szCs w:val="22"/>
        </w:rPr>
        <w:t>e</w:t>
      </w:r>
      <w:r>
        <w:rPr>
          <w:w w:val="102"/>
          <w:sz w:val="22"/>
          <w:szCs w:val="22"/>
        </w:rPr>
        <w:t xml:space="preserve">r </w:t>
      </w:r>
      <w:r>
        <w:rPr>
          <w:spacing w:val="2"/>
          <w:sz w:val="22"/>
          <w:szCs w:val="22"/>
        </w:rPr>
        <w:t>qua</w:t>
      </w:r>
      <w:r>
        <w:rPr>
          <w:spacing w:val="1"/>
          <w:sz w:val="22"/>
          <w:szCs w:val="22"/>
        </w:rPr>
        <w:t>lit</w:t>
      </w:r>
      <w:r>
        <w:rPr>
          <w:sz w:val="22"/>
          <w:szCs w:val="22"/>
        </w:rPr>
        <w:t>y</w:t>
      </w:r>
      <w:r>
        <w:rPr>
          <w:spacing w:val="1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andards</w:t>
      </w:r>
      <w:r>
        <w:rPr>
          <w:sz w:val="22"/>
          <w:szCs w:val="22"/>
        </w:rPr>
        <w:t>.</w:t>
      </w:r>
      <w:r>
        <w:rPr>
          <w:spacing w:val="2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repor</w:t>
      </w:r>
      <w:r>
        <w:rPr>
          <w:sz w:val="22"/>
          <w:szCs w:val="22"/>
        </w:rPr>
        <w:t>t</w:t>
      </w:r>
      <w:r>
        <w:rPr>
          <w:spacing w:val="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doe</w:t>
      </w:r>
      <w:r>
        <w:rPr>
          <w:sz w:val="22"/>
          <w:szCs w:val="22"/>
        </w:rPr>
        <w:t>s</w:t>
      </w:r>
      <w:r>
        <w:rPr>
          <w:spacing w:val="1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no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m</w:t>
      </w:r>
      <w:r>
        <w:rPr>
          <w:spacing w:val="2"/>
          <w:sz w:val="22"/>
          <w:szCs w:val="22"/>
        </w:rPr>
        <w:t>ak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eco</w:t>
      </w:r>
      <w:r>
        <w:rPr>
          <w:spacing w:val="4"/>
          <w:sz w:val="22"/>
          <w:szCs w:val="22"/>
        </w:rPr>
        <w:t>mm</w:t>
      </w:r>
      <w:r>
        <w:rPr>
          <w:spacing w:val="2"/>
          <w:sz w:val="22"/>
          <w:szCs w:val="22"/>
        </w:rPr>
        <w:t>enda</w:t>
      </w:r>
      <w:r>
        <w:rPr>
          <w:spacing w:val="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3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be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w</w:t>
      </w:r>
      <w:r>
        <w:rPr>
          <w:spacing w:val="2"/>
          <w:sz w:val="22"/>
          <w:szCs w:val="22"/>
        </w:rPr>
        <w:t>ee</w:t>
      </w:r>
      <w:r>
        <w:rPr>
          <w:sz w:val="22"/>
          <w:szCs w:val="22"/>
        </w:rPr>
        <w:t>n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ak</w:t>
      </w:r>
      <w:r>
        <w:rPr>
          <w:sz w:val="22"/>
          <w:szCs w:val="22"/>
        </w:rPr>
        <w:t>e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es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ua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y</w:t>
      </w:r>
      <w:r>
        <w:rPr>
          <w:sz w:val="22"/>
          <w:szCs w:val="22"/>
        </w:rPr>
        <w:t>.</w:t>
      </w:r>
      <w:r>
        <w:rPr>
          <w:spacing w:val="1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doe</w:t>
      </w:r>
      <w:r>
        <w:rPr>
          <w:sz w:val="22"/>
          <w:szCs w:val="22"/>
        </w:rPr>
        <w:t>s</w:t>
      </w:r>
      <w:r>
        <w:rPr>
          <w:spacing w:val="12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s</w:t>
      </w:r>
      <w:r>
        <w:rPr>
          <w:spacing w:val="1"/>
          <w:w w:val="102"/>
          <w:sz w:val="22"/>
          <w:szCs w:val="22"/>
        </w:rPr>
        <w:t>t</w:t>
      </w:r>
      <w:r>
        <w:rPr>
          <w:spacing w:val="2"/>
          <w:w w:val="102"/>
          <w:sz w:val="22"/>
          <w:szCs w:val="22"/>
        </w:rPr>
        <w:t>a</w:t>
      </w:r>
      <w:r>
        <w:rPr>
          <w:spacing w:val="1"/>
          <w:w w:val="102"/>
          <w:sz w:val="22"/>
          <w:szCs w:val="22"/>
        </w:rPr>
        <w:t>t</w:t>
      </w:r>
      <w:r>
        <w:rPr>
          <w:spacing w:val="2"/>
          <w:w w:val="102"/>
          <w:sz w:val="22"/>
          <w:szCs w:val="22"/>
        </w:rPr>
        <w:t>e</w:t>
      </w:r>
      <w:r>
        <w:rPr>
          <w:w w:val="102"/>
          <w:sz w:val="22"/>
          <w:szCs w:val="22"/>
        </w:rPr>
        <w:t xml:space="preserve">, </w:t>
      </w:r>
      <w:r>
        <w:rPr>
          <w:spacing w:val="2"/>
          <w:sz w:val="22"/>
          <w:szCs w:val="22"/>
        </w:rPr>
        <w:t>“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ak</w:t>
      </w:r>
      <w:r>
        <w:rPr>
          <w:sz w:val="22"/>
          <w:szCs w:val="22"/>
        </w:rPr>
        <w:t>e</w:t>
      </w:r>
      <w:r>
        <w:rPr>
          <w:spacing w:val="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w</w:t>
      </w:r>
      <w:r>
        <w:rPr>
          <w:spacing w:val="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eve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es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ua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</w:t>
      </w:r>
      <w:r>
        <w:rPr>
          <w:spacing w:val="4"/>
          <w:sz w:val="22"/>
          <w:szCs w:val="22"/>
        </w:rPr>
        <w:t>m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ll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po</w:t>
      </w:r>
      <w:r>
        <w:rPr>
          <w:spacing w:val="1"/>
          <w:sz w:val="22"/>
          <w:szCs w:val="22"/>
        </w:rPr>
        <w:t>rti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B</w:t>
      </w:r>
      <w:r>
        <w:rPr>
          <w:spacing w:val="2"/>
          <w:sz w:val="22"/>
          <w:szCs w:val="22"/>
        </w:rPr>
        <w:t>ud</w:t>
      </w:r>
      <w:r>
        <w:rPr>
          <w:sz w:val="22"/>
          <w:szCs w:val="22"/>
        </w:rPr>
        <w:t>d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1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w</w:t>
      </w:r>
      <w:r>
        <w:rPr>
          <w:spacing w:val="2"/>
          <w:sz w:val="22"/>
          <w:szCs w:val="22"/>
        </w:rPr>
        <w:t>ou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1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anda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s</w:t>
      </w:r>
      <w:r>
        <w:rPr>
          <w:spacing w:val="21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fo</w:t>
      </w:r>
      <w:r>
        <w:rPr>
          <w:w w:val="102"/>
          <w:sz w:val="22"/>
          <w:szCs w:val="22"/>
        </w:rPr>
        <w:t xml:space="preserve">r </w:t>
      </w:r>
      <w:r>
        <w:rPr>
          <w:spacing w:val="3"/>
          <w:w w:val="102"/>
          <w:sz w:val="22"/>
          <w:szCs w:val="22"/>
        </w:rPr>
        <w:t>DO</w:t>
      </w:r>
      <w:r>
        <w:rPr>
          <w:w w:val="102"/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geog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aph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2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ha</w:t>
      </w:r>
      <w:r>
        <w:rPr>
          <w:sz w:val="22"/>
          <w:szCs w:val="22"/>
        </w:rPr>
        <w:t>t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cu</w:t>
      </w:r>
      <w:r>
        <w:rPr>
          <w:spacing w:val="1"/>
          <w:sz w:val="22"/>
          <w:szCs w:val="22"/>
        </w:rPr>
        <w:t>rr</w:t>
      </w:r>
      <w:r>
        <w:rPr>
          <w:spacing w:val="2"/>
          <w:sz w:val="22"/>
          <w:szCs w:val="22"/>
        </w:rPr>
        <w:t>en</w:t>
      </w:r>
      <w:r>
        <w:rPr>
          <w:spacing w:val="1"/>
          <w:sz w:val="22"/>
          <w:szCs w:val="22"/>
        </w:rPr>
        <w:t>tl</w:t>
      </w:r>
      <w:r>
        <w:rPr>
          <w:sz w:val="22"/>
          <w:szCs w:val="22"/>
        </w:rPr>
        <w:t>y</w:t>
      </w:r>
      <w:r>
        <w:rPr>
          <w:spacing w:val="2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C</w:t>
      </w:r>
      <w:r>
        <w:rPr>
          <w:spacing w:val="2"/>
          <w:sz w:val="22"/>
          <w:szCs w:val="22"/>
        </w:rPr>
        <w:t>ap</w:t>
      </w:r>
      <w:r>
        <w:rPr>
          <w:spacing w:val="1"/>
          <w:sz w:val="22"/>
          <w:szCs w:val="22"/>
        </w:rPr>
        <w:t>it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l</w:t>
      </w:r>
      <w:r>
        <w:rPr>
          <w:spacing w:val="1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L</w:t>
      </w:r>
      <w:r>
        <w:rPr>
          <w:spacing w:val="2"/>
          <w:sz w:val="22"/>
          <w:szCs w:val="22"/>
        </w:rPr>
        <w:t>ak</w:t>
      </w:r>
      <w:r>
        <w:rPr>
          <w:sz w:val="22"/>
          <w:szCs w:val="22"/>
        </w:rPr>
        <w:t>e</w:t>
      </w:r>
      <w:r>
        <w:rPr>
          <w:spacing w:val="1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w</w:t>
      </w:r>
      <w:r>
        <w:rPr>
          <w:spacing w:val="2"/>
          <w:sz w:val="22"/>
          <w:szCs w:val="22"/>
        </w:rPr>
        <w:t>ou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1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m</w:t>
      </w:r>
      <w:r>
        <w:rPr>
          <w:spacing w:val="2"/>
          <w:sz w:val="22"/>
          <w:szCs w:val="22"/>
        </w:rPr>
        <w:t>ee</w:t>
      </w:r>
      <w:r>
        <w:rPr>
          <w:sz w:val="22"/>
          <w:szCs w:val="22"/>
        </w:rPr>
        <w:t>t</w:t>
      </w:r>
      <w:r>
        <w:rPr>
          <w:spacing w:val="1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m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1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w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qua</w:t>
      </w:r>
      <w:r>
        <w:rPr>
          <w:spacing w:val="1"/>
          <w:sz w:val="22"/>
          <w:szCs w:val="22"/>
        </w:rPr>
        <w:t>lit</w:t>
      </w:r>
      <w:r>
        <w:rPr>
          <w:sz w:val="22"/>
          <w:szCs w:val="22"/>
        </w:rPr>
        <w:t>y</w:t>
      </w:r>
      <w:r>
        <w:rPr>
          <w:spacing w:val="17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s</w:t>
      </w:r>
      <w:r>
        <w:rPr>
          <w:spacing w:val="1"/>
          <w:w w:val="102"/>
          <w:sz w:val="22"/>
          <w:szCs w:val="22"/>
        </w:rPr>
        <w:t>t</w:t>
      </w:r>
      <w:r>
        <w:rPr>
          <w:spacing w:val="2"/>
          <w:w w:val="102"/>
          <w:sz w:val="22"/>
          <w:szCs w:val="22"/>
        </w:rPr>
        <w:t>anda</w:t>
      </w:r>
      <w:r>
        <w:rPr>
          <w:spacing w:val="1"/>
          <w:w w:val="102"/>
          <w:sz w:val="22"/>
          <w:szCs w:val="22"/>
        </w:rPr>
        <w:t>r</w:t>
      </w:r>
      <w:r>
        <w:rPr>
          <w:spacing w:val="2"/>
          <w:w w:val="102"/>
          <w:sz w:val="22"/>
          <w:szCs w:val="22"/>
        </w:rPr>
        <w:t>d</w:t>
      </w:r>
      <w:r>
        <w:rPr>
          <w:w w:val="102"/>
          <w:sz w:val="22"/>
          <w:szCs w:val="22"/>
        </w:rPr>
        <w:t xml:space="preserve">s </w:t>
      </w:r>
      <w:r>
        <w:rPr>
          <w:spacing w:val="2"/>
          <w:sz w:val="22"/>
          <w:szCs w:val="22"/>
        </w:rPr>
        <w:t>fo</w:t>
      </w:r>
      <w:r>
        <w:rPr>
          <w:sz w:val="22"/>
          <w:szCs w:val="22"/>
        </w:rPr>
        <w:t>r</w:t>
      </w:r>
      <w:r>
        <w:rPr>
          <w:spacing w:val="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1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unde</w:t>
      </w:r>
      <w:r>
        <w:rPr>
          <w:sz w:val="22"/>
          <w:szCs w:val="22"/>
        </w:rPr>
        <w:t>r</w:t>
      </w:r>
      <w:r>
        <w:rPr>
          <w:spacing w:val="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nu</w:t>
      </w:r>
      <w:r>
        <w:rPr>
          <w:spacing w:val="1"/>
          <w:sz w:val="22"/>
          <w:szCs w:val="22"/>
        </w:rPr>
        <w:t>tri</w:t>
      </w:r>
      <w:r>
        <w:rPr>
          <w:spacing w:val="2"/>
          <w:sz w:val="22"/>
          <w:szCs w:val="22"/>
        </w:rPr>
        <w:t>en</w:t>
      </w:r>
      <w:r>
        <w:rPr>
          <w:sz w:val="22"/>
          <w:szCs w:val="22"/>
        </w:rPr>
        <w:t>t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oad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1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lt</w:t>
      </w:r>
      <w:r>
        <w:rPr>
          <w:spacing w:val="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na</w:t>
      </w:r>
      <w:r>
        <w:rPr>
          <w:spacing w:val="1"/>
          <w:sz w:val="22"/>
          <w:szCs w:val="22"/>
        </w:rPr>
        <w:t>ti</w:t>
      </w:r>
      <w:r>
        <w:rPr>
          <w:spacing w:val="2"/>
          <w:sz w:val="22"/>
          <w:szCs w:val="22"/>
        </w:rPr>
        <w:t>ve</w:t>
      </w:r>
      <w:r>
        <w:rPr>
          <w:spacing w:val="1"/>
          <w:sz w:val="22"/>
          <w:szCs w:val="22"/>
        </w:rPr>
        <w:t>s</w:t>
      </w:r>
      <w:proofErr w:type="gramStart"/>
      <w:r>
        <w:rPr>
          <w:sz w:val="22"/>
          <w:szCs w:val="22"/>
        </w:rPr>
        <w:t>“</w:t>
      </w:r>
      <w:r>
        <w:rPr>
          <w:spacing w:val="2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</w:t>
      </w:r>
      <w:proofErr w:type="gramEnd"/>
      <w:r>
        <w:rPr>
          <w:spacing w:val="3"/>
          <w:sz w:val="22"/>
          <w:szCs w:val="22"/>
        </w:rPr>
        <w:t>E</w:t>
      </w:r>
      <w:r>
        <w:rPr>
          <w:spacing w:val="2"/>
          <w:sz w:val="22"/>
          <w:szCs w:val="22"/>
        </w:rPr>
        <w:t>co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ogy</w:t>
      </w:r>
      <w:r>
        <w:rPr>
          <w:sz w:val="22"/>
          <w:szCs w:val="22"/>
        </w:rPr>
        <w:t>,</w:t>
      </w:r>
      <w:r>
        <w:rPr>
          <w:spacing w:val="2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2012a</w:t>
      </w:r>
      <w:r>
        <w:rPr>
          <w:sz w:val="22"/>
          <w:szCs w:val="22"/>
        </w:rPr>
        <w:t>,</w:t>
      </w:r>
      <w:r>
        <w:rPr>
          <w:spacing w:val="1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z w:val="22"/>
          <w:szCs w:val="22"/>
        </w:rPr>
        <w:t>.</w:t>
      </w:r>
      <w:r>
        <w:rPr>
          <w:spacing w:val="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xx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v)</w:t>
      </w:r>
      <w:r>
        <w:rPr>
          <w:sz w:val="22"/>
          <w:szCs w:val="22"/>
        </w:rPr>
        <w:t>.</w:t>
      </w:r>
      <w:r>
        <w:rPr>
          <w:spacing w:val="1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E</w:t>
      </w:r>
      <w:r>
        <w:rPr>
          <w:spacing w:val="2"/>
          <w:sz w:val="22"/>
          <w:szCs w:val="22"/>
        </w:rPr>
        <w:t>c</w:t>
      </w:r>
      <w:r>
        <w:rPr>
          <w:spacing w:val="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og</w:t>
      </w:r>
      <w:r>
        <w:rPr>
          <w:sz w:val="22"/>
          <w:szCs w:val="22"/>
        </w:rPr>
        <w:t>y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ac</w:t>
      </w:r>
      <w:r>
        <w:rPr>
          <w:spacing w:val="1"/>
          <w:sz w:val="22"/>
          <w:szCs w:val="22"/>
        </w:rPr>
        <w:t>ti</w:t>
      </w:r>
      <w:r>
        <w:rPr>
          <w:spacing w:val="2"/>
          <w:sz w:val="22"/>
          <w:szCs w:val="22"/>
        </w:rPr>
        <w:t>ve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19"/>
          <w:sz w:val="22"/>
          <w:szCs w:val="22"/>
        </w:rPr>
        <w:t xml:space="preserve"> </w:t>
      </w:r>
      <w:r>
        <w:rPr>
          <w:spacing w:val="3"/>
          <w:w w:val="102"/>
          <w:sz w:val="22"/>
          <w:szCs w:val="22"/>
        </w:rPr>
        <w:t>w</w:t>
      </w:r>
      <w:r>
        <w:rPr>
          <w:spacing w:val="2"/>
          <w:w w:val="102"/>
          <w:sz w:val="22"/>
          <w:szCs w:val="22"/>
        </w:rPr>
        <w:t>ork</w:t>
      </w:r>
      <w:r>
        <w:rPr>
          <w:spacing w:val="1"/>
          <w:w w:val="102"/>
          <w:sz w:val="22"/>
          <w:szCs w:val="22"/>
        </w:rPr>
        <w:t>i</w:t>
      </w:r>
      <w:r>
        <w:rPr>
          <w:spacing w:val="2"/>
          <w:w w:val="102"/>
          <w:sz w:val="22"/>
          <w:szCs w:val="22"/>
        </w:rPr>
        <w:t>n</w:t>
      </w:r>
      <w:r>
        <w:rPr>
          <w:w w:val="102"/>
          <w:sz w:val="22"/>
          <w:szCs w:val="22"/>
        </w:rPr>
        <w:t xml:space="preserve">g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4"/>
          <w:sz w:val="22"/>
          <w:szCs w:val="22"/>
        </w:rPr>
        <w:t>M</w:t>
      </w:r>
      <w:r>
        <w:rPr>
          <w:spacing w:val="3"/>
          <w:sz w:val="22"/>
          <w:szCs w:val="22"/>
        </w:rPr>
        <w:t>DL</w:t>
      </w:r>
      <w:r>
        <w:rPr>
          <w:sz w:val="22"/>
          <w:szCs w:val="22"/>
        </w:rPr>
        <w:t>,</w:t>
      </w:r>
      <w:r>
        <w:rPr>
          <w:spacing w:val="1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w</w:t>
      </w:r>
      <w:r>
        <w:rPr>
          <w:spacing w:val="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w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l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ev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e</w:t>
      </w:r>
      <w:r>
        <w:rPr>
          <w:spacing w:val="3"/>
          <w:sz w:val="22"/>
          <w:szCs w:val="22"/>
        </w:rPr>
        <w:t>w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EPA</w:t>
      </w:r>
      <w:r>
        <w:rPr>
          <w:sz w:val="22"/>
          <w:szCs w:val="22"/>
        </w:rPr>
        <w:t>.</w:t>
      </w:r>
      <w:r>
        <w:rPr>
          <w:spacing w:val="1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2"/>
          <w:sz w:val="22"/>
          <w:szCs w:val="22"/>
        </w:rPr>
        <w:t>he</w:t>
      </w:r>
      <w:r>
        <w:rPr>
          <w:sz w:val="22"/>
          <w:szCs w:val="22"/>
        </w:rPr>
        <w:t>y</w:t>
      </w:r>
      <w:r>
        <w:rPr>
          <w:spacing w:val="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no</w:t>
      </w:r>
      <w:r>
        <w:rPr>
          <w:sz w:val="22"/>
          <w:szCs w:val="22"/>
        </w:rPr>
        <w:t>t</w:t>
      </w:r>
      <w:r>
        <w:rPr>
          <w:spacing w:val="1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ye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hav</w:t>
      </w:r>
      <w:r>
        <w:rPr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es</w:t>
      </w:r>
      <w:r>
        <w:rPr>
          <w:spacing w:val="1"/>
          <w:sz w:val="22"/>
          <w:szCs w:val="22"/>
        </w:rPr>
        <w:t>ti</w:t>
      </w:r>
      <w:r>
        <w:rPr>
          <w:spacing w:val="4"/>
          <w:sz w:val="22"/>
          <w:szCs w:val="22"/>
        </w:rPr>
        <w:t>m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co</w:t>
      </w:r>
      <w:r>
        <w:rPr>
          <w:spacing w:val="4"/>
          <w:sz w:val="22"/>
          <w:szCs w:val="22"/>
        </w:rPr>
        <w:t>m</w:t>
      </w:r>
      <w:r>
        <w:rPr>
          <w:spacing w:val="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5"/>
          <w:sz w:val="22"/>
          <w:szCs w:val="22"/>
        </w:rPr>
        <w:t xml:space="preserve"> </w:t>
      </w:r>
      <w:r>
        <w:rPr>
          <w:spacing w:val="4"/>
          <w:w w:val="102"/>
          <w:sz w:val="22"/>
          <w:szCs w:val="22"/>
        </w:rPr>
        <w:t>d</w:t>
      </w:r>
      <w:r>
        <w:rPr>
          <w:spacing w:val="2"/>
          <w:w w:val="102"/>
          <w:sz w:val="22"/>
          <w:szCs w:val="22"/>
        </w:rPr>
        <w:t>a</w:t>
      </w:r>
      <w:r>
        <w:rPr>
          <w:spacing w:val="1"/>
          <w:w w:val="102"/>
          <w:sz w:val="22"/>
          <w:szCs w:val="22"/>
        </w:rPr>
        <w:t>t</w:t>
      </w:r>
      <w:r>
        <w:rPr>
          <w:w w:val="102"/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>becaus</w:t>
      </w:r>
      <w:r>
        <w:rPr>
          <w:sz w:val="22"/>
          <w:szCs w:val="22"/>
        </w:rPr>
        <w:t>e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he</w:t>
      </w:r>
      <w:r>
        <w:rPr>
          <w:sz w:val="22"/>
          <w:szCs w:val="22"/>
        </w:rPr>
        <w:t>y</w:t>
      </w:r>
      <w:r>
        <w:rPr>
          <w:spacing w:val="1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nee</w:t>
      </w:r>
      <w:r>
        <w:rPr>
          <w:sz w:val="22"/>
          <w:szCs w:val="22"/>
        </w:rPr>
        <w:t>d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dec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w</w:t>
      </w:r>
      <w:r>
        <w:rPr>
          <w:spacing w:val="2"/>
          <w:sz w:val="22"/>
          <w:szCs w:val="22"/>
        </w:rPr>
        <w:t>he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he</w:t>
      </w:r>
      <w:r>
        <w:rPr>
          <w:sz w:val="22"/>
          <w:szCs w:val="22"/>
        </w:rPr>
        <w:t>r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4"/>
          <w:sz w:val="22"/>
          <w:szCs w:val="22"/>
        </w:rPr>
        <w:t>MD</w:t>
      </w:r>
      <w:r>
        <w:rPr>
          <w:sz w:val="22"/>
          <w:szCs w:val="22"/>
        </w:rPr>
        <w:t>L</w:t>
      </w:r>
      <w:r>
        <w:rPr>
          <w:spacing w:val="1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be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w</w:t>
      </w:r>
      <w:r>
        <w:rPr>
          <w:spacing w:val="2"/>
          <w:sz w:val="22"/>
          <w:szCs w:val="22"/>
        </w:rPr>
        <w:t>ee</w:t>
      </w:r>
      <w:r>
        <w:rPr>
          <w:sz w:val="22"/>
          <w:szCs w:val="22"/>
        </w:rPr>
        <w:t>n</w:t>
      </w:r>
      <w:r>
        <w:rPr>
          <w:spacing w:val="2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m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1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fr</w:t>
      </w:r>
      <w:r>
        <w:rPr>
          <w:spacing w:val="2"/>
          <w:sz w:val="22"/>
          <w:szCs w:val="22"/>
        </w:rPr>
        <w:t>esh</w:t>
      </w:r>
      <w:r>
        <w:rPr>
          <w:spacing w:val="3"/>
          <w:sz w:val="22"/>
          <w:szCs w:val="22"/>
        </w:rPr>
        <w:t>w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sub</w:t>
      </w:r>
      <w:r>
        <w:rPr>
          <w:spacing w:val="3"/>
          <w:w w:val="102"/>
          <w:sz w:val="22"/>
          <w:szCs w:val="22"/>
        </w:rPr>
        <w:t>m</w:t>
      </w:r>
      <w:r>
        <w:rPr>
          <w:spacing w:val="1"/>
          <w:w w:val="102"/>
          <w:sz w:val="22"/>
          <w:szCs w:val="22"/>
        </w:rPr>
        <w:t xml:space="preserve">it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epo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on</w:t>
      </w:r>
      <w:r>
        <w:rPr>
          <w:sz w:val="22"/>
          <w:szCs w:val="22"/>
        </w:rPr>
        <w:t>e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docu</w:t>
      </w:r>
      <w:r>
        <w:rPr>
          <w:spacing w:val="3"/>
          <w:sz w:val="22"/>
          <w:szCs w:val="22"/>
        </w:rPr>
        <w:t>m</w:t>
      </w:r>
      <w:r>
        <w:rPr>
          <w:spacing w:val="2"/>
          <w:sz w:val="22"/>
          <w:szCs w:val="22"/>
        </w:rPr>
        <w:t>en</w:t>
      </w:r>
      <w:r>
        <w:rPr>
          <w:sz w:val="22"/>
          <w:szCs w:val="22"/>
        </w:rPr>
        <w:t>t.</w:t>
      </w:r>
      <w:r>
        <w:rPr>
          <w:spacing w:val="2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2"/>
          <w:sz w:val="22"/>
          <w:szCs w:val="22"/>
        </w:rPr>
        <w:t>he</w:t>
      </w:r>
      <w:r>
        <w:rPr>
          <w:sz w:val="22"/>
          <w:szCs w:val="22"/>
        </w:rPr>
        <w:t>y</w:t>
      </w:r>
      <w:r>
        <w:rPr>
          <w:spacing w:val="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cou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1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po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en</w:t>
      </w:r>
      <w:r>
        <w:rPr>
          <w:spacing w:val="1"/>
          <w:sz w:val="22"/>
          <w:szCs w:val="22"/>
        </w:rPr>
        <w:t>ti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y</w:t>
      </w:r>
      <w:r>
        <w:rPr>
          <w:spacing w:val="2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sub</w:t>
      </w:r>
      <w:r>
        <w:rPr>
          <w:spacing w:val="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fresh</w:t>
      </w:r>
      <w:r>
        <w:rPr>
          <w:spacing w:val="3"/>
          <w:sz w:val="22"/>
          <w:szCs w:val="22"/>
        </w:rPr>
        <w:t>w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4"/>
          <w:sz w:val="22"/>
          <w:szCs w:val="22"/>
        </w:rPr>
        <w:t>M</w:t>
      </w:r>
      <w:r>
        <w:rPr>
          <w:spacing w:val="3"/>
          <w:sz w:val="22"/>
          <w:szCs w:val="22"/>
        </w:rPr>
        <w:t>D</w:t>
      </w:r>
      <w:r>
        <w:rPr>
          <w:sz w:val="22"/>
          <w:szCs w:val="22"/>
        </w:rPr>
        <w:t>L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app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ove</w:t>
      </w:r>
      <w:r>
        <w:rPr>
          <w:sz w:val="22"/>
          <w:szCs w:val="22"/>
        </w:rPr>
        <w:t>d</w:t>
      </w:r>
      <w:r>
        <w:rPr>
          <w:spacing w:val="21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b</w:t>
      </w:r>
      <w:r>
        <w:rPr>
          <w:w w:val="102"/>
          <w:sz w:val="22"/>
          <w:szCs w:val="22"/>
        </w:rPr>
        <w:t xml:space="preserve">y </w:t>
      </w:r>
      <w:r>
        <w:rPr>
          <w:spacing w:val="3"/>
          <w:sz w:val="22"/>
          <w:szCs w:val="22"/>
        </w:rPr>
        <w:t>A</w:t>
      </w:r>
      <w:r>
        <w:rPr>
          <w:spacing w:val="2"/>
          <w:sz w:val="22"/>
          <w:szCs w:val="22"/>
        </w:rPr>
        <w:t>ugus</w:t>
      </w:r>
      <w:r>
        <w:rPr>
          <w:sz w:val="22"/>
          <w:szCs w:val="22"/>
        </w:rPr>
        <w:t>t</w:t>
      </w:r>
      <w:r>
        <w:rPr>
          <w:spacing w:val="1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2014</w:t>
      </w:r>
      <w:r>
        <w:rPr>
          <w:sz w:val="22"/>
          <w:szCs w:val="22"/>
        </w:rPr>
        <w:t>,</w:t>
      </w:r>
      <w:r>
        <w:rPr>
          <w:spacing w:val="1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w</w:t>
      </w:r>
      <w:r>
        <w:rPr>
          <w:spacing w:val="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ll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1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fo</w:t>
      </w:r>
      <w:r>
        <w:rPr>
          <w:sz w:val="22"/>
          <w:szCs w:val="22"/>
        </w:rPr>
        <w:t>r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ear</w:t>
      </w:r>
      <w:r>
        <w:rPr>
          <w:spacing w:val="1"/>
          <w:sz w:val="22"/>
          <w:szCs w:val="22"/>
        </w:rPr>
        <w:t>li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3"/>
          <w:sz w:val="22"/>
          <w:szCs w:val="22"/>
        </w:rPr>
        <w:t>m</w:t>
      </w:r>
      <w:r>
        <w:rPr>
          <w:spacing w:val="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e</w:t>
      </w:r>
      <w:r>
        <w:rPr>
          <w:spacing w:val="3"/>
          <w:sz w:val="22"/>
          <w:szCs w:val="22"/>
        </w:rPr>
        <w:t>m</w:t>
      </w:r>
      <w:r>
        <w:rPr>
          <w:spacing w:val="2"/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3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3"/>
          <w:sz w:val="22"/>
          <w:szCs w:val="22"/>
        </w:rPr>
        <w:t>m</w:t>
      </w:r>
      <w:r>
        <w:rPr>
          <w:spacing w:val="2"/>
          <w:sz w:val="22"/>
          <w:szCs w:val="22"/>
        </w:rPr>
        <w:t>prove</w:t>
      </w:r>
      <w:r>
        <w:rPr>
          <w:spacing w:val="3"/>
          <w:sz w:val="22"/>
          <w:szCs w:val="22"/>
        </w:rPr>
        <w:t>m</w:t>
      </w:r>
      <w:r>
        <w:rPr>
          <w:spacing w:val="2"/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D</w:t>
      </w:r>
      <w:r>
        <w:rPr>
          <w:spacing w:val="2"/>
          <w:sz w:val="22"/>
          <w:szCs w:val="22"/>
        </w:rPr>
        <w:t>eschu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2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ver</w:t>
      </w:r>
      <w:r>
        <w:rPr>
          <w:sz w:val="22"/>
          <w:szCs w:val="22"/>
        </w:rPr>
        <w:t>.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w w:val="102"/>
          <w:sz w:val="22"/>
          <w:szCs w:val="22"/>
        </w:rPr>
        <w:t xml:space="preserve">In 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ega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s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m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1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ud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es</w:t>
      </w:r>
      <w:r>
        <w:rPr>
          <w:sz w:val="22"/>
          <w:szCs w:val="22"/>
        </w:rPr>
        <w:t>,</w:t>
      </w:r>
      <w:r>
        <w:rPr>
          <w:spacing w:val="1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E</w:t>
      </w:r>
      <w:r>
        <w:rPr>
          <w:spacing w:val="2"/>
          <w:sz w:val="22"/>
          <w:szCs w:val="22"/>
        </w:rPr>
        <w:t>co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og</w:t>
      </w:r>
      <w:r>
        <w:rPr>
          <w:sz w:val="22"/>
          <w:szCs w:val="22"/>
        </w:rPr>
        <w:t>y</w:t>
      </w:r>
      <w:r>
        <w:rPr>
          <w:spacing w:val="2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says</w:t>
      </w:r>
      <w:r>
        <w:rPr>
          <w:sz w:val="22"/>
          <w:szCs w:val="22"/>
        </w:rPr>
        <w:t>:</w:t>
      </w:r>
      <w:r>
        <w:rPr>
          <w:spacing w:val="1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“</w:t>
      </w:r>
      <w:r>
        <w:rPr>
          <w:spacing w:val="4"/>
          <w:sz w:val="22"/>
          <w:szCs w:val="22"/>
        </w:rPr>
        <w:t>W</w:t>
      </w:r>
      <w:r>
        <w:rPr>
          <w:spacing w:val="2"/>
          <w:sz w:val="22"/>
          <w:szCs w:val="22"/>
        </w:rPr>
        <w:t>h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e</w:t>
      </w:r>
      <w:r>
        <w:rPr>
          <w:spacing w:val="1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on</w:t>
      </w:r>
      <w:r>
        <w:rPr>
          <w:sz w:val="22"/>
          <w:szCs w:val="22"/>
        </w:rPr>
        <w:t>e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phas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Sou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Puge</w:t>
      </w:r>
      <w:r>
        <w:rPr>
          <w:sz w:val="22"/>
          <w:szCs w:val="22"/>
        </w:rPr>
        <w:t>t</w:t>
      </w:r>
      <w:r>
        <w:rPr>
          <w:spacing w:val="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Soun</w:t>
      </w:r>
      <w:r>
        <w:rPr>
          <w:sz w:val="22"/>
          <w:szCs w:val="22"/>
        </w:rPr>
        <w:t>d</w:t>
      </w:r>
      <w:r>
        <w:rPr>
          <w:spacing w:val="16"/>
          <w:sz w:val="22"/>
          <w:szCs w:val="22"/>
        </w:rPr>
        <w:t xml:space="preserve"> </w:t>
      </w:r>
      <w:r>
        <w:rPr>
          <w:spacing w:val="3"/>
          <w:w w:val="102"/>
          <w:sz w:val="22"/>
          <w:szCs w:val="22"/>
        </w:rPr>
        <w:t>D</w:t>
      </w:r>
      <w:r>
        <w:rPr>
          <w:spacing w:val="1"/>
          <w:w w:val="102"/>
          <w:sz w:val="22"/>
          <w:szCs w:val="22"/>
        </w:rPr>
        <w:t>i</w:t>
      </w:r>
      <w:r>
        <w:rPr>
          <w:spacing w:val="2"/>
          <w:w w:val="102"/>
          <w:sz w:val="22"/>
          <w:szCs w:val="22"/>
        </w:rPr>
        <w:t>sso</w:t>
      </w:r>
      <w:r>
        <w:rPr>
          <w:spacing w:val="1"/>
          <w:w w:val="102"/>
          <w:sz w:val="22"/>
          <w:szCs w:val="22"/>
        </w:rPr>
        <w:t>l</w:t>
      </w:r>
      <w:r>
        <w:rPr>
          <w:spacing w:val="2"/>
          <w:w w:val="102"/>
          <w:sz w:val="22"/>
          <w:szCs w:val="22"/>
        </w:rPr>
        <w:t>ve</w:t>
      </w:r>
      <w:r>
        <w:rPr>
          <w:w w:val="102"/>
          <w:sz w:val="22"/>
          <w:szCs w:val="22"/>
        </w:rPr>
        <w:t xml:space="preserve">d </w:t>
      </w:r>
      <w:r>
        <w:rPr>
          <w:spacing w:val="3"/>
          <w:sz w:val="22"/>
          <w:szCs w:val="22"/>
        </w:rPr>
        <w:t>O</w:t>
      </w:r>
      <w:r>
        <w:rPr>
          <w:spacing w:val="2"/>
          <w:sz w:val="22"/>
          <w:szCs w:val="22"/>
        </w:rPr>
        <w:t>xyge</w:t>
      </w:r>
      <w:r>
        <w:rPr>
          <w:sz w:val="22"/>
          <w:szCs w:val="22"/>
        </w:rPr>
        <w:t>n</w:t>
      </w:r>
      <w:r>
        <w:rPr>
          <w:spacing w:val="1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</w:t>
      </w:r>
      <w:r>
        <w:rPr>
          <w:spacing w:val="3"/>
          <w:sz w:val="22"/>
          <w:szCs w:val="22"/>
        </w:rPr>
        <w:t>SPSDO</w:t>
      </w:r>
      <w:r>
        <w:rPr>
          <w:sz w:val="22"/>
          <w:szCs w:val="22"/>
        </w:rPr>
        <w:t>)</w:t>
      </w:r>
      <w:r>
        <w:rPr>
          <w:spacing w:val="2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ud</w:t>
      </w:r>
      <w:r>
        <w:rPr>
          <w:sz w:val="22"/>
          <w:szCs w:val="22"/>
        </w:rPr>
        <w:t>y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done</w:t>
      </w:r>
      <w:r>
        <w:rPr>
          <w:sz w:val="22"/>
          <w:szCs w:val="22"/>
        </w:rPr>
        <w:t>,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sed</w:t>
      </w:r>
      <w:r>
        <w:rPr>
          <w:spacing w:val="1"/>
          <w:sz w:val="22"/>
          <w:szCs w:val="22"/>
        </w:rPr>
        <w:t>i</w:t>
      </w:r>
      <w:r>
        <w:rPr>
          <w:spacing w:val="3"/>
          <w:sz w:val="22"/>
          <w:szCs w:val="22"/>
        </w:rPr>
        <w:t>m</w:t>
      </w:r>
      <w:r>
        <w:rPr>
          <w:spacing w:val="2"/>
          <w:sz w:val="22"/>
          <w:szCs w:val="22"/>
        </w:rPr>
        <w:t>en</w:t>
      </w:r>
      <w:r>
        <w:rPr>
          <w:sz w:val="22"/>
          <w:szCs w:val="22"/>
        </w:rPr>
        <w:t>t</w:t>
      </w:r>
      <w:r>
        <w:rPr>
          <w:spacing w:val="2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w</w:t>
      </w:r>
      <w:r>
        <w:rPr>
          <w:spacing w:val="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k</w:t>
      </w:r>
      <w:r>
        <w:rPr>
          <w:spacing w:val="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cou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yea</w:t>
      </w:r>
      <w:r>
        <w:rPr>
          <w:sz w:val="22"/>
          <w:szCs w:val="22"/>
        </w:rPr>
        <w:t>r</w:t>
      </w:r>
      <w:r>
        <w:rPr>
          <w:spacing w:val="1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udy</w:t>
      </w:r>
      <w:r>
        <w:rPr>
          <w:sz w:val="22"/>
          <w:szCs w:val="22"/>
        </w:rPr>
        <w:t>”</w:t>
      </w:r>
      <w:r>
        <w:rPr>
          <w:spacing w:val="1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</w:t>
      </w:r>
      <w:r>
        <w:rPr>
          <w:spacing w:val="3"/>
          <w:sz w:val="22"/>
          <w:szCs w:val="22"/>
        </w:rPr>
        <w:t>E</w:t>
      </w:r>
      <w:r>
        <w:rPr>
          <w:spacing w:val="2"/>
          <w:sz w:val="22"/>
          <w:szCs w:val="22"/>
        </w:rPr>
        <w:t>co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ogy</w:t>
      </w:r>
      <w:r>
        <w:rPr>
          <w:sz w:val="22"/>
          <w:szCs w:val="22"/>
        </w:rPr>
        <w:t>,</w:t>
      </w:r>
      <w:r>
        <w:rPr>
          <w:spacing w:val="21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2013</w:t>
      </w:r>
      <w:r>
        <w:rPr>
          <w:w w:val="102"/>
          <w:sz w:val="22"/>
          <w:szCs w:val="22"/>
        </w:rPr>
        <w:t xml:space="preserve">, </w:t>
      </w:r>
      <w:r>
        <w:rPr>
          <w:spacing w:val="2"/>
          <w:w w:val="102"/>
          <w:sz w:val="22"/>
          <w:szCs w:val="22"/>
        </w:rPr>
        <w:t>p</w:t>
      </w:r>
      <w:r>
        <w:rPr>
          <w:w w:val="102"/>
          <w:sz w:val="22"/>
          <w:szCs w:val="22"/>
        </w:rPr>
        <w:t>.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2</w:t>
      </w:r>
      <w:r>
        <w:rPr>
          <w:spacing w:val="1"/>
          <w:w w:val="102"/>
          <w:sz w:val="22"/>
          <w:szCs w:val="22"/>
        </w:rPr>
        <w:t>).</w:t>
      </w:r>
    </w:p>
    <w:p w:rsidR="000108A2" w:rsidRDefault="00D61F80">
      <w:pPr>
        <w:spacing w:before="12"/>
        <w:ind w:left="102" w:right="5093"/>
        <w:jc w:val="both"/>
        <w:rPr>
          <w:sz w:val="22"/>
          <w:szCs w:val="22"/>
        </w:rPr>
      </w:pPr>
      <w:r>
        <w:rPr>
          <w:b/>
          <w:spacing w:val="3"/>
          <w:sz w:val="22"/>
          <w:szCs w:val="22"/>
        </w:rPr>
        <w:t>R</w:t>
      </w:r>
      <w:r>
        <w:rPr>
          <w:b/>
          <w:spacing w:val="2"/>
          <w:sz w:val="22"/>
          <w:szCs w:val="22"/>
        </w:rPr>
        <w:t>es</w:t>
      </w:r>
      <w:r>
        <w:rPr>
          <w:b/>
          <w:spacing w:val="3"/>
          <w:sz w:val="22"/>
          <w:szCs w:val="22"/>
        </w:rPr>
        <w:t>p</w:t>
      </w:r>
      <w:r>
        <w:rPr>
          <w:b/>
          <w:spacing w:val="2"/>
          <w:sz w:val="22"/>
          <w:szCs w:val="22"/>
        </w:rPr>
        <w:t>o</w:t>
      </w:r>
      <w:r>
        <w:rPr>
          <w:b/>
          <w:spacing w:val="3"/>
          <w:sz w:val="22"/>
          <w:szCs w:val="22"/>
        </w:rPr>
        <w:t>n</w:t>
      </w:r>
      <w:r>
        <w:rPr>
          <w:b/>
          <w:spacing w:val="2"/>
          <w:sz w:val="22"/>
          <w:szCs w:val="22"/>
        </w:rPr>
        <w:t>s</w:t>
      </w:r>
      <w:r>
        <w:rPr>
          <w:b/>
          <w:sz w:val="22"/>
          <w:szCs w:val="22"/>
        </w:rPr>
        <w:t>e</w:t>
      </w:r>
      <w:r>
        <w:rPr>
          <w:b/>
          <w:spacing w:val="23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f</w:t>
      </w:r>
      <w:r>
        <w:rPr>
          <w:b/>
          <w:spacing w:val="2"/>
          <w:sz w:val="22"/>
          <w:szCs w:val="22"/>
        </w:rPr>
        <w:t>ro</w:t>
      </w:r>
      <w:r>
        <w:rPr>
          <w:b/>
          <w:sz w:val="22"/>
          <w:szCs w:val="22"/>
        </w:rPr>
        <w:t>m</w:t>
      </w:r>
      <w:r>
        <w:rPr>
          <w:b/>
          <w:spacing w:val="16"/>
          <w:sz w:val="22"/>
          <w:szCs w:val="22"/>
        </w:rPr>
        <w:t xml:space="preserve"> </w:t>
      </w:r>
      <w:r>
        <w:rPr>
          <w:b/>
          <w:spacing w:val="3"/>
          <w:sz w:val="22"/>
          <w:szCs w:val="22"/>
        </w:rPr>
        <w:t>L</w:t>
      </w:r>
      <w:r>
        <w:rPr>
          <w:b/>
          <w:spacing w:val="2"/>
          <w:sz w:val="22"/>
          <w:szCs w:val="22"/>
        </w:rPr>
        <w:t>ak</w:t>
      </w:r>
      <w:r>
        <w:rPr>
          <w:b/>
          <w:sz w:val="22"/>
          <w:szCs w:val="22"/>
        </w:rPr>
        <w:t>e</w:t>
      </w:r>
      <w:r>
        <w:rPr>
          <w:b/>
          <w:spacing w:val="13"/>
          <w:sz w:val="22"/>
          <w:szCs w:val="22"/>
        </w:rPr>
        <w:t xml:space="preserve"> </w:t>
      </w:r>
      <w:r>
        <w:rPr>
          <w:b/>
          <w:spacing w:val="4"/>
          <w:sz w:val="22"/>
          <w:szCs w:val="22"/>
        </w:rPr>
        <w:t>M</w:t>
      </w:r>
      <w:r>
        <w:rPr>
          <w:b/>
          <w:spacing w:val="2"/>
          <w:sz w:val="22"/>
          <w:szCs w:val="22"/>
        </w:rPr>
        <w:t>anage</w:t>
      </w:r>
      <w:r>
        <w:rPr>
          <w:b/>
          <w:spacing w:val="4"/>
          <w:sz w:val="22"/>
          <w:szCs w:val="22"/>
        </w:rPr>
        <w:t>m</w:t>
      </w:r>
      <w:r>
        <w:rPr>
          <w:b/>
          <w:spacing w:val="2"/>
          <w:sz w:val="22"/>
          <w:szCs w:val="22"/>
        </w:rPr>
        <w:t>en</w:t>
      </w:r>
      <w:r>
        <w:rPr>
          <w:b/>
          <w:sz w:val="22"/>
          <w:szCs w:val="22"/>
        </w:rPr>
        <w:t>t</w:t>
      </w:r>
      <w:r>
        <w:rPr>
          <w:b/>
          <w:spacing w:val="29"/>
          <w:sz w:val="22"/>
          <w:szCs w:val="22"/>
        </w:rPr>
        <w:t xml:space="preserve"> </w:t>
      </w:r>
      <w:r>
        <w:rPr>
          <w:b/>
          <w:spacing w:val="3"/>
          <w:w w:val="102"/>
          <w:sz w:val="22"/>
          <w:szCs w:val="22"/>
        </w:rPr>
        <w:t>A</w:t>
      </w:r>
      <w:r>
        <w:rPr>
          <w:b/>
          <w:spacing w:val="2"/>
          <w:w w:val="102"/>
          <w:sz w:val="22"/>
          <w:szCs w:val="22"/>
        </w:rPr>
        <w:t>dvoca</w:t>
      </w:r>
      <w:r>
        <w:rPr>
          <w:b/>
          <w:spacing w:val="1"/>
          <w:w w:val="102"/>
          <w:sz w:val="22"/>
          <w:szCs w:val="22"/>
        </w:rPr>
        <w:t>t</w:t>
      </w:r>
      <w:r>
        <w:rPr>
          <w:b/>
          <w:spacing w:val="2"/>
          <w:w w:val="102"/>
          <w:sz w:val="22"/>
          <w:szCs w:val="22"/>
        </w:rPr>
        <w:t>e</w:t>
      </w:r>
      <w:r>
        <w:rPr>
          <w:b/>
          <w:w w:val="102"/>
          <w:sz w:val="22"/>
          <w:szCs w:val="22"/>
        </w:rPr>
        <w:t>s</w:t>
      </w:r>
    </w:p>
    <w:p w:rsidR="000108A2" w:rsidRDefault="000108A2">
      <w:pPr>
        <w:spacing w:before="15" w:line="260" w:lineRule="exact"/>
        <w:rPr>
          <w:sz w:val="26"/>
          <w:szCs w:val="26"/>
        </w:rPr>
      </w:pPr>
    </w:p>
    <w:p w:rsidR="000108A2" w:rsidRDefault="00D61F80">
      <w:pPr>
        <w:spacing w:line="504" w:lineRule="auto"/>
        <w:ind w:left="102" w:right="156" w:firstLine="720"/>
        <w:rPr>
          <w:sz w:val="22"/>
          <w:szCs w:val="22"/>
        </w:rPr>
      </w:pPr>
      <w:r>
        <w:rPr>
          <w:spacing w:val="3"/>
          <w:sz w:val="22"/>
          <w:szCs w:val="22"/>
        </w:rPr>
        <w:t>C</w:t>
      </w:r>
      <w:r>
        <w:rPr>
          <w:spacing w:val="2"/>
          <w:sz w:val="22"/>
          <w:szCs w:val="22"/>
        </w:rPr>
        <w:t>ap</w:t>
      </w:r>
      <w:r>
        <w:rPr>
          <w:spacing w:val="1"/>
          <w:sz w:val="22"/>
          <w:szCs w:val="22"/>
        </w:rPr>
        <w:t>it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l</w:t>
      </w:r>
      <w:r>
        <w:rPr>
          <w:spacing w:val="1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L</w:t>
      </w:r>
      <w:r>
        <w:rPr>
          <w:spacing w:val="2"/>
          <w:sz w:val="22"/>
          <w:szCs w:val="22"/>
        </w:rPr>
        <w:t>ak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3"/>
          <w:sz w:val="22"/>
          <w:szCs w:val="22"/>
        </w:rPr>
        <w:t>m</w:t>
      </w:r>
      <w:r>
        <w:rPr>
          <w:spacing w:val="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ove</w:t>
      </w:r>
      <w:r>
        <w:rPr>
          <w:spacing w:val="3"/>
          <w:sz w:val="22"/>
          <w:szCs w:val="22"/>
        </w:rPr>
        <w:t>m</w:t>
      </w:r>
      <w:r>
        <w:rPr>
          <w:spacing w:val="2"/>
          <w:sz w:val="22"/>
          <w:szCs w:val="22"/>
        </w:rPr>
        <w:t>en</w:t>
      </w:r>
      <w:r>
        <w:rPr>
          <w:sz w:val="22"/>
          <w:szCs w:val="22"/>
        </w:rPr>
        <w:t>t</w:t>
      </w:r>
      <w:r>
        <w:rPr>
          <w:spacing w:val="2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ec</w:t>
      </w:r>
      <w:r>
        <w:rPr>
          <w:spacing w:val="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2"/>
          <w:sz w:val="22"/>
          <w:szCs w:val="22"/>
        </w:rPr>
        <w:t>ss</w:t>
      </w:r>
      <w:r>
        <w:rPr>
          <w:spacing w:val="3"/>
          <w:sz w:val="22"/>
          <w:szCs w:val="22"/>
        </w:rPr>
        <w:t>o</w:t>
      </w:r>
      <w:r>
        <w:rPr>
          <w:spacing w:val="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</w:t>
      </w:r>
      <w:r>
        <w:rPr>
          <w:spacing w:val="3"/>
          <w:sz w:val="22"/>
          <w:szCs w:val="22"/>
        </w:rPr>
        <w:t>CL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P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non-prof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22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organ</w:t>
      </w:r>
      <w:r>
        <w:rPr>
          <w:spacing w:val="1"/>
          <w:w w:val="102"/>
          <w:sz w:val="22"/>
          <w:szCs w:val="22"/>
        </w:rPr>
        <w:t>i</w:t>
      </w:r>
      <w:r>
        <w:rPr>
          <w:spacing w:val="2"/>
          <w:w w:val="102"/>
          <w:sz w:val="22"/>
          <w:szCs w:val="22"/>
        </w:rPr>
        <w:t>za</w:t>
      </w:r>
      <w:r>
        <w:rPr>
          <w:spacing w:val="1"/>
          <w:w w:val="102"/>
          <w:sz w:val="22"/>
          <w:szCs w:val="22"/>
        </w:rPr>
        <w:t>ti</w:t>
      </w:r>
      <w:r>
        <w:rPr>
          <w:spacing w:val="2"/>
          <w:w w:val="102"/>
          <w:sz w:val="22"/>
          <w:szCs w:val="22"/>
        </w:rPr>
        <w:t xml:space="preserve">on </w:t>
      </w:r>
      <w:r>
        <w:rPr>
          <w:spacing w:val="2"/>
          <w:sz w:val="22"/>
          <w:szCs w:val="22"/>
        </w:rPr>
        <w:t>advoca</w:t>
      </w:r>
      <w:r>
        <w:rPr>
          <w:spacing w:val="1"/>
          <w:sz w:val="22"/>
          <w:szCs w:val="22"/>
        </w:rPr>
        <w:t>ti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2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fo</w:t>
      </w:r>
      <w:r>
        <w:rPr>
          <w:sz w:val="22"/>
          <w:szCs w:val="22"/>
        </w:rPr>
        <w:t>r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ak</w:t>
      </w:r>
      <w:r>
        <w:rPr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m</w:t>
      </w:r>
      <w:r>
        <w:rPr>
          <w:spacing w:val="2"/>
          <w:sz w:val="22"/>
          <w:szCs w:val="22"/>
        </w:rPr>
        <w:t>anage</w:t>
      </w:r>
      <w:r>
        <w:rPr>
          <w:spacing w:val="3"/>
          <w:sz w:val="22"/>
          <w:szCs w:val="22"/>
        </w:rPr>
        <w:t>m</w:t>
      </w:r>
      <w:r>
        <w:rPr>
          <w:spacing w:val="2"/>
          <w:sz w:val="22"/>
          <w:szCs w:val="22"/>
        </w:rPr>
        <w:t>en</w:t>
      </w:r>
      <w:r>
        <w:rPr>
          <w:sz w:val="22"/>
          <w:szCs w:val="22"/>
        </w:rPr>
        <w:t>t,</w:t>
      </w:r>
      <w:r>
        <w:rPr>
          <w:spacing w:val="2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refu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nd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ng</w:t>
      </w:r>
      <w:r>
        <w:rPr>
          <w:sz w:val="22"/>
          <w:szCs w:val="22"/>
        </w:rPr>
        <w:t>s</w:t>
      </w:r>
      <w:r>
        <w:rPr>
          <w:spacing w:val="1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4"/>
          <w:sz w:val="22"/>
          <w:szCs w:val="22"/>
        </w:rPr>
        <w:t>M</w:t>
      </w:r>
      <w:r>
        <w:rPr>
          <w:spacing w:val="3"/>
          <w:sz w:val="22"/>
          <w:szCs w:val="22"/>
        </w:rPr>
        <w:t>DL</w:t>
      </w:r>
      <w:r>
        <w:rPr>
          <w:sz w:val="22"/>
          <w:szCs w:val="22"/>
        </w:rPr>
        <w:t>.</w:t>
      </w:r>
      <w:r>
        <w:rPr>
          <w:spacing w:val="1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2"/>
          <w:sz w:val="22"/>
          <w:szCs w:val="22"/>
        </w:rPr>
        <w:t>he</w:t>
      </w:r>
      <w:r>
        <w:rPr>
          <w:sz w:val="22"/>
          <w:szCs w:val="22"/>
        </w:rPr>
        <w:t>y</w:t>
      </w:r>
      <w:r>
        <w:rPr>
          <w:spacing w:val="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presen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su</w:t>
      </w:r>
      <w:r>
        <w:rPr>
          <w:spacing w:val="3"/>
          <w:sz w:val="22"/>
          <w:szCs w:val="22"/>
        </w:rPr>
        <w:t>mm</w:t>
      </w:r>
      <w:r>
        <w:rPr>
          <w:spacing w:val="2"/>
          <w:sz w:val="22"/>
          <w:szCs w:val="22"/>
        </w:rPr>
        <w:t>ar</w:t>
      </w:r>
      <w:r>
        <w:rPr>
          <w:sz w:val="22"/>
          <w:szCs w:val="22"/>
        </w:rPr>
        <w:t>y</w:t>
      </w:r>
      <w:r>
        <w:rPr>
          <w:spacing w:val="21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pape</w:t>
      </w:r>
      <w:r>
        <w:rPr>
          <w:w w:val="102"/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lli</w:t>
      </w:r>
      <w:r>
        <w:rPr>
          <w:spacing w:val="2"/>
          <w:sz w:val="22"/>
          <w:szCs w:val="22"/>
        </w:rPr>
        <w:t>anc</w:t>
      </w:r>
      <w:r>
        <w:rPr>
          <w:sz w:val="22"/>
          <w:szCs w:val="22"/>
        </w:rPr>
        <w:t>e</w:t>
      </w:r>
      <w:r>
        <w:rPr>
          <w:spacing w:val="2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fo</w:t>
      </w:r>
      <w:r>
        <w:rPr>
          <w:sz w:val="22"/>
          <w:szCs w:val="22"/>
        </w:rPr>
        <w:t>r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H</w:t>
      </w:r>
      <w:r>
        <w:rPr>
          <w:spacing w:val="2"/>
          <w:sz w:val="22"/>
          <w:szCs w:val="22"/>
        </w:rPr>
        <w:t>ea</w:t>
      </w:r>
      <w:r>
        <w:rPr>
          <w:spacing w:val="1"/>
          <w:sz w:val="22"/>
          <w:szCs w:val="22"/>
        </w:rPr>
        <w:t>lt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y</w:t>
      </w:r>
      <w:r>
        <w:rPr>
          <w:spacing w:val="1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Sou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Soun</w:t>
      </w:r>
      <w:r>
        <w:rPr>
          <w:sz w:val="22"/>
          <w:szCs w:val="22"/>
        </w:rPr>
        <w:t>d</w:t>
      </w:r>
      <w:r>
        <w:rPr>
          <w:spacing w:val="1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</w:t>
      </w:r>
      <w:r>
        <w:rPr>
          <w:spacing w:val="3"/>
          <w:sz w:val="22"/>
          <w:szCs w:val="22"/>
        </w:rPr>
        <w:t>AH</w:t>
      </w:r>
      <w:r>
        <w:rPr>
          <w:spacing w:val="2"/>
          <w:sz w:val="22"/>
          <w:szCs w:val="22"/>
        </w:rPr>
        <w:t>SS</w:t>
      </w:r>
      <w:r>
        <w:rPr>
          <w:sz w:val="22"/>
          <w:szCs w:val="22"/>
        </w:rPr>
        <w:t>)</w:t>
      </w:r>
      <w:r>
        <w:rPr>
          <w:spacing w:val="1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Janua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1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16</w:t>
      </w:r>
      <w:r>
        <w:rPr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2014</w:t>
      </w:r>
      <w:r>
        <w:rPr>
          <w:sz w:val="22"/>
          <w:szCs w:val="22"/>
        </w:rPr>
        <w:t>.</w:t>
      </w:r>
      <w:r>
        <w:rPr>
          <w:spacing w:val="1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AH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3"/>
          <w:w w:val="102"/>
          <w:sz w:val="22"/>
          <w:szCs w:val="22"/>
        </w:rPr>
        <w:t>L</w:t>
      </w:r>
      <w:r>
        <w:rPr>
          <w:spacing w:val="2"/>
          <w:w w:val="102"/>
          <w:sz w:val="22"/>
          <w:szCs w:val="22"/>
        </w:rPr>
        <w:t>oca</w:t>
      </w:r>
      <w:r>
        <w:rPr>
          <w:w w:val="102"/>
          <w:sz w:val="22"/>
          <w:szCs w:val="22"/>
        </w:rPr>
        <w:t xml:space="preserve">l </w:t>
      </w:r>
      <w:r>
        <w:rPr>
          <w:spacing w:val="1"/>
          <w:w w:val="102"/>
          <w:sz w:val="22"/>
          <w:szCs w:val="22"/>
        </w:rPr>
        <w:t>I</w:t>
      </w:r>
      <w:r>
        <w:rPr>
          <w:spacing w:val="2"/>
          <w:w w:val="102"/>
          <w:sz w:val="22"/>
          <w:szCs w:val="22"/>
        </w:rPr>
        <w:t>n</w:t>
      </w:r>
      <w:r>
        <w:rPr>
          <w:spacing w:val="1"/>
          <w:w w:val="102"/>
          <w:sz w:val="22"/>
          <w:szCs w:val="22"/>
        </w:rPr>
        <w:t>t</w:t>
      </w:r>
      <w:r>
        <w:rPr>
          <w:spacing w:val="2"/>
          <w:w w:val="102"/>
          <w:sz w:val="22"/>
          <w:szCs w:val="22"/>
        </w:rPr>
        <w:t>eg</w:t>
      </w:r>
      <w:r>
        <w:rPr>
          <w:spacing w:val="1"/>
          <w:w w:val="102"/>
          <w:sz w:val="22"/>
          <w:szCs w:val="22"/>
        </w:rPr>
        <w:t>r</w:t>
      </w:r>
      <w:r>
        <w:rPr>
          <w:spacing w:val="2"/>
          <w:w w:val="102"/>
          <w:sz w:val="22"/>
          <w:szCs w:val="22"/>
        </w:rPr>
        <w:t>a</w:t>
      </w:r>
      <w:r>
        <w:rPr>
          <w:spacing w:val="1"/>
          <w:w w:val="102"/>
          <w:sz w:val="22"/>
          <w:szCs w:val="22"/>
        </w:rPr>
        <w:t>ti</w:t>
      </w:r>
      <w:r>
        <w:rPr>
          <w:spacing w:val="2"/>
          <w:w w:val="102"/>
          <w:sz w:val="22"/>
          <w:szCs w:val="22"/>
        </w:rPr>
        <w:t>n</w:t>
      </w:r>
      <w:r>
        <w:rPr>
          <w:w w:val="102"/>
          <w:sz w:val="22"/>
          <w:szCs w:val="22"/>
        </w:rPr>
        <w:t>g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gan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za</w:t>
      </w:r>
      <w:r>
        <w:rPr>
          <w:spacing w:val="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P</w:t>
      </w:r>
      <w:r>
        <w:rPr>
          <w:spacing w:val="2"/>
          <w:sz w:val="22"/>
          <w:szCs w:val="22"/>
        </w:rPr>
        <w:t>uge</w:t>
      </w:r>
      <w:r>
        <w:rPr>
          <w:sz w:val="22"/>
          <w:szCs w:val="22"/>
        </w:rPr>
        <w:t>t</w:t>
      </w:r>
      <w:r>
        <w:rPr>
          <w:spacing w:val="1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S</w:t>
      </w:r>
      <w:r>
        <w:rPr>
          <w:spacing w:val="2"/>
          <w:sz w:val="22"/>
          <w:szCs w:val="22"/>
        </w:rPr>
        <w:t>oun</w:t>
      </w:r>
      <w:r>
        <w:rPr>
          <w:sz w:val="22"/>
          <w:szCs w:val="22"/>
        </w:rPr>
        <w:t>d</w:t>
      </w:r>
      <w:r>
        <w:rPr>
          <w:spacing w:val="1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P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pacing w:val="2"/>
          <w:sz w:val="22"/>
          <w:szCs w:val="22"/>
        </w:rPr>
        <w:t>ne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sh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2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(PSP</w:t>
      </w:r>
      <w:r>
        <w:rPr>
          <w:sz w:val="22"/>
          <w:szCs w:val="22"/>
        </w:rPr>
        <w:t>)</w:t>
      </w:r>
      <w:r>
        <w:rPr>
          <w:spacing w:val="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agency</w:t>
      </w:r>
      <w:r>
        <w:rPr>
          <w:sz w:val="22"/>
          <w:szCs w:val="22"/>
        </w:rPr>
        <w:t>,</w:t>
      </w:r>
      <w:r>
        <w:rPr>
          <w:spacing w:val="1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w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o</w:t>
      </w:r>
      <w:r>
        <w:rPr>
          <w:spacing w:val="1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curren</w:t>
      </w:r>
      <w:r>
        <w:rPr>
          <w:spacing w:val="1"/>
          <w:sz w:val="22"/>
          <w:szCs w:val="22"/>
        </w:rPr>
        <w:t>tl</w:t>
      </w:r>
      <w:r>
        <w:rPr>
          <w:sz w:val="22"/>
          <w:szCs w:val="22"/>
        </w:rPr>
        <w:t>y</w:t>
      </w:r>
      <w:r>
        <w:rPr>
          <w:spacing w:val="21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ha</w:t>
      </w:r>
      <w:r>
        <w:rPr>
          <w:w w:val="102"/>
          <w:sz w:val="22"/>
          <w:szCs w:val="22"/>
        </w:rPr>
        <w:t xml:space="preserve">s </w:t>
      </w:r>
      <w:r>
        <w:rPr>
          <w:spacing w:val="3"/>
          <w:sz w:val="22"/>
          <w:szCs w:val="22"/>
        </w:rPr>
        <w:t>D</w:t>
      </w:r>
      <w:r>
        <w:rPr>
          <w:spacing w:val="2"/>
          <w:sz w:val="22"/>
          <w:szCs w:val="22"/>
        </w:rPr>
        <w:t>eschu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2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es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u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es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1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eg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2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P</w:t>
      </w:r>
      <w:r>
        <w:rPr>
          <w:spacing w:val="1"/>
          <w:sz w:val="22"/>
          <w:szCs w:val="22"/>
        </w:rPr>
        <w:t>ri</w:t>
      </w:r>
      <w:r>
        <w:rPr>
          <w:spacing w:val="2"/>
          <w:sz w:val="22"/>
          <w:szCs w:val="22"/>
        </w:rPr>
        <w:t>o</w:t>
      </w:r>
      <w:r>
        <w:rPr>
          <w:spacing w:val="1"/>
          <w:sz w:val="22"/>
          <w:szCs w:val="22"/>
        </w:rPr>
        <w:t>rit</w:t>
      </w:r>
      <w:r>
        <w:rPr>
          <w:sz w:val="22"/>
          <w:szCs w:val="22"/>
        </w:rPr>
        <w:t>y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pacing w:val="1"/>
          <w:sz w:val="22"/>
          <w:szCs w:val="22"/>
        </w:rPr>
        <w:t>iti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2"/>
          <w:sz w:val="22"/>
          <w:szCs w:val="22"/>
        </w:rPr>
        <w:t>ve</w:t>
      </w:r>
      <w:r>
        <w:rPr>
          <w:sz w:val="22"/>
          <w:szCs w:val="22"/>
        </w:rPr>
        <w:t>s</w:t>
      </w:r>
      <w:r>
        <w:rPr>
          <w:spacing w:val="2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fo</w:t>
      </w:r>
      <w:r>
        <w:rPr>
          <w:sz w:val="22"/>
          <w:szCs w:val="22"/>
        </w:rPr>
        <w:t>r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Puge</w:t>
      </w:r>
      <w:r>
        <w:rPr>
          <w:sz w:val="22"/>
          <w:szCs w:val="22"/>
        </w:rPr>
        <w:t>t</w:t>
      </w:r>
      <w:r>
        <w:rPr>
          <w:spacing w:val="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Soun</w:t>
      </w:r>
      <w:r>
        <w:rPr>
          <w:sz w:val="22"/>
          <w:szCs w:val="22"/>
        </w:rPr>
        <w:t>d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ecove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19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(PSP</w:t>
      </w:r>
      <w:r>
        <w:rPr>
          <w:w w:val="102"/>
          <w:sz w:val="22"/>
          <w:szCs w:val="22"/>
        </w:rPr>
        <w:t>,</w:t>
      </w:r>
    </w:p>
    <w:p w:rsidR="000108A2" w:rsidRDefault="00D61F80">
      <w:pPr>
        <w:spacing w:before="11" w:line="500" w:lineRule="auto"/>
        <w:ind w:left="102" w:right="241"/>
        <w:rPr>
          <w:sz w:val="22"/>
          <w:szCs w:val="22"/>
        </w:rPr>
      </w:pPr>
      <w:proofErr w:type="gramStart"/>
      <w:r>
        <w:rPr>
          <w:spacing w:val="2"/>
          <w:sz w:val="22"/>
          <w:szCs w:val="22"/>
        </w:rPr>
        <w:t>2012</w:t>
      </w:r>
      <w:r>
        <w:rPr>
          <w:sz w:val="22"/>
          <w:szCs w:val="22"/>
        </w:rPr>
        <w:t>,</w:t>
      </w:r>
      <w:r>
        <w:rPr>
          <w:spacing w:val="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z w:val="22"/>
          <w:szCs w:val="22"/>
        </w:rPr>
        <w:t>.</w:t>
      </w:r>
      <w:r>
        <w:rPr>
          <w:spacing w:val="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E</w:t>
      </w:r>
      <w:r>
        <w:rPr>
          <w:spacing w:val="2"/>
          <w:sz w:val="22"/>
          <w:szCs w:val="22"/>
        </w:rPr>
        <w:t>S-9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  <w:proofErr w:type="gramEnd"/>
      <w:r>
        <w:rPr>
          <w:spacing w:val="1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D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.</w:t>
      </w:r>
      <w:r>
        <w:rPr>
          <w:spacing w:val="1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D</w:t>
      </w:r>
      <w:r>
        <w:rPr>
          <w:spacing w:val="2"/>
          <w:sz w:val="22"/>
          <w:szCs w:val="22"/>
        </w:rPr>
        <w:t>av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6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M</w:t>
      </w:r>
      <w:r>
        <w:rPr>
          <w:spacing w:val="1"/>
          <w:sz w:val="22"/>
          <w:szCs w:val="22"/>
        </w:rPr>
        <w:t>il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au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ho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su</w:t>
      </w:r>
      <w:r>
        <w:rPr>
          <w:spacing w:val="3"/>
          <w:sz w:val="22"/>
          <w:szCs w:val="22"/>
        </w:rPr>
        <w:t>mm</w:t>
      </w:r>
      <w:r>
        <w:rPr>
          <w:spacing w:val="2"/>
          <w:sz w:val="22"/>
          <w:szCs w:val="22"/>
        </w:rPr>
        <w:t>ar</w:t>
      </w:r>
      <w:r>
        <w:rPr>
          <w:sz w:val="22"/>
          <w:szCs w:val="22"/>
        </w:rPr>
        <w:t>y</w:t>
      </w:r>
      <w:r>
        <w:rPr>
          <w:spacing w:val="2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paper</w:t>
      </w:r>
      <w:r>
        <w:rPr>
          <w:sz w:val="22"/>
          <w:szCs w:val="22"/>
        </w:rPr>
        <w:t>.</w:t>
      </w:r>
      <w:r>
        <w:rPr>
          <w:spacing w:val="1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efu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qua</w:t>
      </w:r>
      <w:r>
        <w:rPr>
          <w:spacing w:val="1"/>
          <w:sz w:val="22"/>
          <w:szCs w:val="22"/>
        </w:rPr>
        <w:t>lit</w:t>
      </w:r>
      <w:r>
        <w:rPr>
          <w:sz w:val="22"/>
          <w:szCs w:val="22"/>
        </w:rPr>
        <w:t>y</w:t>
      </w:r>
      <w:r>
        <w:rPr>
          <w:spacing w:val="1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</w:t>
      </w:r>
      <w:r>
        <w:rPr>
          <w:spacing w:val="3"/>
          <w:sz w:val="22"/>
          <w:szCs w:val="22"/>
        </w:rPr>
        <w:t>c</w:t>
      </w:r>
      <w:r>
        <w:rPr>
          <w:spacing w:val="2"/>
          <w:sz w:val="22"/>
          <w:szCs w:val="22"/>
        </w:rPr>
        <w:t>cu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ac</w:t>
      </w:r>
      <w:r>
        <w:rPr>
          <w:sz w:val="22"/>
          <w:szCs w:val="22"/>
        </w:rPr>
        <w:t>y</w:t>
      </w:r>
      <w:r>
        <w:rPr>
          <w:spacing w:val="21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o</w:t>
      </w:r>
      <w:r>
        <w:rPr>
          <w:w w:val="102"/>
          <w:sz w:val="22"/>
          <w:szCs w:val="22"/>
        </w:rPr>
        <w:t xml:space="preserve">f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4"/>
          <w:sz w:val="22"/>
          <w:szCs w:val="22"/>
        </w:rPr>
        <w:t>M</w:t>
      </w:r>
      <w:r>
        <w:rPr>
          <w:spacing w:val="3"/>
          <w:sz w:val="22"/>
          <w:szCs w:val="22"/>
        </w:rPr>
        <w:t>D</w:t>
      </w:r>
      <w:r>
        <w:rPr>
          <w:sz w:val="22"/>
          <w:szCs w:val="22"/>
        </w:rPr>
        <w:t>L</w:t>
      </w:r>
      <w:r>
        <w:rPr>
          <w:spacing w:val="1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udy</w:t>
      </w:r>
      <w:r>
        <w:rPr>
          <w:sz w:val="22"/>
          <w:szCs w:val="22"/>
        </w:rPr>
        <w:t>,</w:t>
      </w:r>
      <w:r>
        <w:rPr>
          <w:spacing w:val="1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asser</w:t>
      </w:r>
      <w:r>
        <w:rPr>
          <w:spacing w:val="1"/>
          <w:sz w:val="22"/>
          <w:szCs w:val="22"/>
        </w:rPr>
        <w:t>ti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ha</w:t>
      </w:r>
      <w:r>
        <w:rPr>
          <w:sz w:val="22"/>
          <w:szCs w:val="22"/>
        </w:rPr>
        <w:t>t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au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hor</w:t>
      </w:r>
      <w:r>
        <w:rPr>
          <w:sz w:val="22"/>
          <w:szCs w:val="22"/>
        </w:rPr>
        <w:t>s</w:t>
      </w:r>
      <w:r>
        <w:rPr>
          <w:spacing w:val="1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“o</w:t>
      </w:r>
      <w:r>
        <w:rPr>
          <w:spacing w:val="1"/>
          <w:sz w:val="22"/>
          <w:szCs w:val="22"/>
        </w:rPr>
        <w:t>ft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con</w:t>
      </w:r>
      <w:r>
        <w:rPr>
          <w:spacing w:val="1"/>
          <w:sz w:val="22"/>
          <w:szCs w:val="22"/>
        </w:rPr>
        <w:t>f</w:t>
      </w:r>
      <w:r>
        <w:rPr>
          <w:spacing w:val="2"/>
          <w:sz w:val="22"/>
          <w:szCs w:val="22"/>
        </w:rPr>
        <w:t>us</w:t>
      </w:r>
      <w:r>
        <w:rPr>
          <w:sz w:val="22"/>
          <w:szCs w:val="22"/>
        </w:rPr>
        <w:t>e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pacing w:val="3"/>
          <w:sz w:val="22"/>
          <w:szCs w:val="22"/>
        </w:rPr>
        <w:t>w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qua</w:t>
      </w:r>
      <w:r>
        <w:rPr>
          <w:spacing w:val="1"/>
          <w:sz w:val="22"/>
          <w:szCs w:val="22"/>
        </w:rPr>
        <w:t>lit</w:t>
      </w:r>
      <w:r>
        <w:rPr>
          <w:sz w:val="22"/>
          <w:szCs w:val="22"/>
        </w:rPr>
        <w:t>y</w:t>
      </w:r>
      <w:r>
        <w:rPr>
          <w:spacing w:val="1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anda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s</w:t>
      </w:r>
      <w:r>
        <w:rPr>
          <w:spacing w:val="2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’</w:t>
      </w:r>
      <w:r>
        <w:rPr>
          <w:spacing w:val="23"/>
          <w:sz w:val="22"/>
          <w:szCs w:val="22"/>
        </w:rPr>
        <w:t xml:space="preserve"> </w:t>
      </w:r>
      <w:r>
        <w:rPr>
          <w:spacing w:val="3"/>
          <w:w w:val="102"/>
          <w:sz w:val="22"/>
          <w:szCs w:val="22"/>
        </w:rPr>
        <w:t>w</w:t>
      </w:r>
      <w:r>
        <w:rPr>
          <w:spacing w:val="1"/>
          <w:w w:val="102"/>
          <w:sz w:val="22"/>
          <w:szCs w:val="22"/>
        </w:rPr>
        <w:t>it</w:t>
      </w:r>
      <w:r>
        <w:rPr>
          <w:w w:val="102"/>
          <w:sz w:val="22"/>
          <w:szCs w:val="22"/>
        </w:rPr>
        <w:t>h</w:t>
      </w:r>
    </w:p>
    <w:p w:rsidR="000108A2" w:rsidRDefault="00D61F80">
      <w:pPr>
        <w:spacing w:before="15"/>
        <w:ind w:left="102" w:right="558"/>
        <w:jc w:val="both"/>
        <w:rPr>
          <w:sz w:val="22"/>
          <w:szCs w:val="22"/>
        </w:rPr>
        <w:sectPr w:rsidR="000108A2">
          <w:footerReference w:type="default" r:id="rId10"/>
          <w:pgSz w:w="12240" w:h="15840"/>
          <w:pgMar w:top="1380" w:right="1240" w:bottom="280" w:left="1340" w:header="577" w:footer="772" w:gutter="0"/>
          <w:cols w:space="720"/>
        </w:sectPr>
      </w:pPr>
      <w:r>
        <w:rPr>
          <w:spacing w:val="1"/>
          <w:sz w:val="22"/>
          <w:szCs w:val="22"/>
        </w:rPr>
        <w:t>‘</w:t>
      </w:r>
      <w:proofErr w:type="gramStart"/>
      <w:r>
        <w:rPr>
          <w:spacing w:val="3"/>
          <w:sz w:val="22"/>
          <w:szCs w:val="22"/>
        </w:rPr>
        <w:t>w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r</w:t>
      </w:r>
      <w:proofErr w:type="gramEnd"/>
      <w:r>
        <w:rPr>
          <w:spacing w:val="1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qua</w:t>
      </w:r>
      <w:r>
        <w:rPr>
          <w:spacing w:val="1"/>
          <w:sz w:val="22"/>
          <w:szCs w:val="22"/>
        </w:rPr>
        <w:t>lit</w:t>
      </w:r>
      <w:r>
        <w:rPr>
          <w:sz w:val="22"/>
          <w:szCs w:val="22"/>
        </w:rPr>
        <w:t>y</w:t>
      </w:r>
      <w:r>
        <w:rPr>
          <w:spacing w:val="1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ob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e</w:t>
      </w:r>
      <w:r>
        <w:rPr>
          <w:spacing w:val="4"/>
          <w:sz w:val="22"/>
          <w:szCs w:val="22"/>
        </w:rPr>
        <w:t>m</w:t>
      </w:r>
      <w:r>
        <w:rPr>
          <w:spacing w:val="2"/>
          <w:sz w:val="22"/>
          <w:szCs w:val="22"/>
        </w:rPr>
        <w:t>s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”</w:t>
      </w:r>
      <w:r>
        <w:rPr>
          <w:spacing w:val="2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</w:t>
      </w:r>
      <w:r>
        <w:rPr>
          <w:spacing w:val="4"/>
          <w:sz w:val="22"/>
          <w:szCs w:val="22"/>
        </w:rPr>
        <w:t>M</w:t>
      </w:r>
      <w:r>
        <w:rPr>
          <w:spacing w:val="1"/>
          <w:sz w:val="22"/>
          <w:szCs w:val="22"/>
        </w:rPr>
        <w:t>il</w:t>
      </w:r>
      <w:r>
        <w:rPr>
          <w:spacing w:val="2"/>
          <w:sz w:val="22"/>
          <w:szCs w:val="22"/>
        </w:rPr>
        <w:t>ne</w:t>
      </w:r>
      <w:r>
        <w:rPr>
          <w:sz w:val="22"/>
          <w:szCs w:val="22"/>
        </w:rPr>
        <w:t>,</w:t>
      </w:r>
      <w:r>
        <w:rPr>
          <w:spacing w:val="1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2014</w:t>
      </w:r>
      <w:r>
        <w:rPr>
          <w:sz w:val="22"/>
          <w:szCs w:val="22"/>
        </w:rPr>
        <w:t>,</w:t>
      </w:r>
      <w:r>
        <w:rPr>
          <w:spacing w:val="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.</w:t>
      </w:r>
      <w:r>
        <w:rPr>
          <w:spacing w:val="1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5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3"/>
          <w:sz w:val="22"/>
          <w:szCs w:val="22"/>
        </w:rPr>
        <w:t>m</w:t>
      </w:r>
      <w:r>
        <w:rPr>
          <w:sz w:val="22"/>
          <w:szCs w:val="22"/>
        </w:rPr>
        <w:t>s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1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“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on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cas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z w:val="22"/>
          <w:szCs w:val="22"/>
        </w:rPr>
        <w:t>.</w:t>
      </w:r>
      <w:r>
        <w:rPr>
          <w:spacing w:val="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20</w:t>
      </w:r>
      <w:r>
        <w:rPr>
          <w:sz w:val="22"/>
          <w:szCs w:val="22"/>
        </w:rPr>
        <w:t>0</w:t>
      </w:r>
      <w:r>
        <w:rPr>
          <w:spacing w:val="1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­</w:t>
      </w:r>
      <w:r>
        <w:rPr>
          <w:sz w:val="22"/>
          <w:szCs w:val="22"/>
        </w:rPr>
        <w:t>­</w:t>
      </w:r>
      <w:r>
        <w:rPr>
          <w:spacing w:val="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(s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c</w:t>
      </w:r>
      <w:r>
        <w:rPr>
          <w:sz w:val="22"/>
          <w:szCs w:val="22"/>
        </w:rPr>
        <w:t>)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w w:val="102"/>
          <w:sz w:val="22"/>
          <w:szCs w:val="22"/>
        </w:rPr>
        <w:t>t</w:t>
      </w:r>
      <w:r>
        <w:rPr>
          <w:spacing w:val="2"/>
          <w:w w:val="102"/>
          <w:sz w:val="22"/>
          <w:szCs w:val="22"/>
        </w:rPr>
        <w:t>h</w:t>
      </w:r>
      <w:r>
        <w:rPr>
          <w:w w:val="102"/>
          <w:sz w:val="22"/>
          <w:szCs w:val="22"/>
        </w:rPr>
        <w:t>e</w:t>
      </w:r>
    </w:p>
    <w:p w:rsidR="000108A2" w:rsidRDefault="000108A2">
      <w:pPr>
        <w:spacing w:before="6" w:line="140" w:lineRule="exact"/>
        <w:rPr>
          <w:sz w:val="14"/>
          <w:szCs w:val="14"/>
        </w:rPr>
      </w:pPr>
    </w:p>
    <w:p w:rsidR="000108A2" w:rsidRDefault="00D61F80">
      <w:pPr>
        <w:spacing w:before="24" w:line="485" w:lineRule="auto"/>
        <w:ind w:left="102" w:right="154"/>
        <w:jc w:val="both"/>
        <w:rPr>
          <w:sz w:val="24"/>
          <w:szCs w:val="24"/>
        </w:rPr>
      </w:pPr>
      <w:r>
        <w:rPr>
          <w:spacing w:val="3"/>
          <w:sz w:val="22"/>
          <w:szCs w:val="22"/>
        </w:rPr>
        <w:t>R</w:t>
      </w:r>
      <w:r>
        <w:rPr>
          <w:spacing w:val="2"/>
          <w:sz w:val="22"/>
          <w:szCs w:val="22"/>
        </w:rPr>
        <w:t>epo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w</w:t>
      </w:r>
      <w:r>
        <w:rPr>
          <w:spacing w:val="1"/>
          <w:sz w:val="22"/>
          <w:szCs w:val="22"/>
        </w:rPr>
        <w:t>rit</w:t>
      </w:r>
      <w:r>
        <w:rPr>
          <w:spacing w:val="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he</w:t>
      </w:r>
      <w:r>
        <w:rPr>
          <w:spacing w:val="3"/>
          <w:sz w:val="22"/>
          <w:szCs w:val="22"/>
        </w:rPr>
        <w:t>m</w:t>
      </w:r>
      <w:r>
        <w:rPr>
          <w:spacing w:val="2"/>
          <w:sz w:val="22"/>
          <w:szCs w:val="22"/>
        </w:rPr>
        <w:t>se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ve</w:t>
      </w:r>
      <w:r>
        <w:rPr>
          <w:sz w:val="22"/>
          <w:szCs w:val="22"/>
        </w:rPr>
        <w:t>s</w:t>
      </w:r>
      <w:r>
        <w:rPr>
          <w:spacing w:val="1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hav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obab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1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pacing w:val="2"/>
          <w:sz w:val="22"/>
          <w:szCs w:val="22"/>
        </w:rPr>
        <w:t>ke</w:t>
      </w:r>
      <w:r>
        <w:rPr>
          <w:sz w:val="22"/>
          <w:szCs w:val="22"/>
        </w:rPr>
        <w:t>n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>pos</w:t>
      </w:r>
      <w:r>
        <w:rPr>
          <w:spacing w:val="1"/>
          <w:sz w:val="22"/>
          <w:szCs w:val="22"/>
        </w:rPr>
        <w:t>iti</w:t>
      </w:r>
      <w:r>
        <w:rPr>
          <w:spacing w:val="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effec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L</w:t>
      </w:r>
      <w:r>
        <w:rPr>
          <w:spacing w:val="2"/>
          <w:sz w:val="22"/>
          <w:szCs w:val="22"/>
        </w:rPr>
        <w:t>ak</w:t>
      </w:r>
      <w:r>
        <w:rPr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fo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>neg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effec</w:t>
      </w:r>
      <w:r>
        <w:rPr>
          <w:w w:val="102"/>
          <w:sz w:val="22"/>
          <w:szCs w:val="22"/>
        </w:rPr>
        <w:t xml:space="preserve">t” </w:t>
      </w:r>
      <w:r>
        <w:rPr>
          <w:spacing w:val="2"/>
          <w:sz w:val="22"/>
          <w:szCs w:val="22"/>
        </w:rPr>
        <w:t>(</w:t>
      </w:r>
      <w:r>
        <w:rPr>
          <w:spacing w:val="4"/>
          <w:sz w:val="22"/>
          <w:szCs w:val="22"/>
        </w:rPr>
        <w:t>M</w:t>
      </w:r>
      <w:r>
        <w:rPr>
          <w:spacing w:val="1"/>
          <w:sz w:val="22"/>
          <w:szCs w:val="22"/>
        </w:rPr>
        <w:t>il</w:t>
      </w:r>
      <w:r>
        <w:rPr>
          <w:spacing w:val="2"/>
          <w:sz w:val="22"/>
          <w:szCs w:val="22"/>
        </w:rPr>
        <w:t>ne</w:t>
      </w:r>
      <w:r>
        <w:rPr>
          <w:sz w:val="22"/>
          <w:szCs w:val="22"/>
        </w:rPr>
        <w:t>,</w:t>
      </w:r>
      <w:r>
        <w:rPr>
          <w:spacing w:val="1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2014</w:t>
      </w:r>
      <w:r>
        <w:rPr>
          <w:sz w:val="22"/>
          <w:szCs w:val="22"/>
        </w:rPr>
        <w:t>,</w:t>
      </w:r>
      <w:r>
        <w:rPr>
          <w:spacing w:val="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para</w:t>
      </w:r>
      <w:r>
        <w:rPr>
          <w:sz w:val="22"/>
          <w:szCs w:val="22"/>
        </w:rPr>
        <w:t>.</w:t>
      </w:r>
      <w:r>
        <w:rPr>
          <w:spacing w:val="1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6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doe</w:t>
      </w:r>
      <w:r>
        <w:rPr>
          <w:sz w:val="22"/>
          <w:szCs w:val="22"/>
        </w:rPr>
        <w:t>s</w:t>
      </w:r>
      <w:r>
        <w:rPr>
          <w:spacing w:val="1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no</w:t>
      </w:r>
      <w:r>
        <w:rPr>
          <w:sz w:val="22"/>
          <w:szCs w:val="22"/>
        </w:rPr>
        <w:t>t</w:t>
      </w:r>
      <w:r>
        <w:rPr>
          <w:spacing w:val="1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bas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fo</w:t>
      </w:r>
      <w:r>
        <w:rPr>
          <w:sz w:val="22"/>
          <w:szCs w:val="22"/>
        </w:rPr>
        <w:t>r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3"/>
          <w:sz w:val="22"/>
          <w:szCs w:val="22"/>
        </w:rPr>
        <w:t>m</w:t>
      </w:r>
      <w:r>
        <w:rPr>
          <w:sz w:val="22"/>
          <w:szCs w:val="22"/>
        </w:rPr>
        <w:t>,</w:t>
      </w:r>
      <w:r>
        <w:rPr>
          <w:spacing w:val="1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no</w:t>
      </w:r>
      <w:r>
        <w:rPr>
          <w:sz w:val="22"/>
          <w:szCs w:val="22"/>
        </w:rPr>
        <w:t>r</w:t>
      </w:r>
      <w:r>
        <w:rPr>
          <w:spacing w:val="1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ev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denc</w:t>
      </w:r>
      <w:r>
        <w:rPr>
          <w:sz w:val="22"/>
          <w:szCs w:val="22"/>
        </w:rPr>
        <w:t>e</w:t>
      </w:r>
      <w:r>
        <w:rPr>
          <w:spacing w:val="2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error</w:t>
      </w:r>
      <w:r>
        <w:rPr>
          <w:sz w:val="22"/>
          <w:szCs w:val="22"/>
        </w:rPr>
        <w:t>.</w:t>
      </w:r>
      <w:r>
        <w:rPr>
          <w:spacing w:val="13"/>
          <w:sz w:val="22"/>
          <w:szCs w:val="22"/>
        </w:rPr>
        <w:t xml:space="preserve"> </w:t>
      </w:r>
      <w:r>
        <w:rPr>
          <w:sz w:val="24"/>
          <w:szCs w:val="24"/>
        </w:rPr>
        <w:t xml:space="preserve">Upon review, there is no obvious inaccuracy. CLIPA has released no other statement to respond to the TMDL. Further explanation is required to justify </w:t>
      </w:r>
      <w:r>
        <w:rPr>
          <w:sz w:val="24"/>
          <w:szCs w:val="24"/>
        </w:rPr>
        <w:t>their claim.</w:t>
      </w:r>
    </w:p>
    <w:p w:rsidR="000108A2" w:rsidRDefault="00D61F80">
      <w:pPr>
        <w:spacing w:before="18" w:line="504" w:lineRule="auto"/>
        <w:ind w:left="102" w:right="79" w:firstLine="720"/>
        <w:rPr>
          <w:sz w:val="22"/>
          <w:szCs w:val="22"/>
        </w:rPr>
      </w:pPr>
      <w:r>
        <w:rPr>
          <w:spacing w:val="3"/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.</w:t>
      </w:r>
      <w:r>
        <w:rPr>
          <w:spacing w:val="10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M</w:t>
      </w:r>
      <w:r>
        <w:rPr>
          <w:spacing w:val="1"/>
          <w:sz w:val="22"/>
          <w:szCs w:val="22"/>
        </w:rPr>
        <w:t>il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pu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po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s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ha</w:t>
      </w:r>
      <w:r>
        <w:rPr>
          <w:sz w:val="22"/>
          <w:szCs w:val="22"/>
        </w:rPr>
        <w:t>t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ev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denc</w:t>
      </w:r>
      <w:r>
        <w:rPr>
          <w:sz w:val="22"/>
          <w:szCs w:val="22"/>
        </w:rPr>
        <w:t>e</w:t>
      </w:r>
      <w:r>
        <w:rPr>
          <w:spacing w:val="2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w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qua</w:t>
      </w:r>
      <w:r>
        <w:rPr>
          <w:spacing w:val="1"/>
          <w:sz w:val="22"/>
          <w:szCs w:val="22"/>
        </w:rPr>
        <w:t>lit</w:t>
      </w:r>
      <w:r>
        <w:rPr>
          <w:sz w:val="22"/>
          <w:szCs w:val="22"/>
        </w:rPr>
        <w:t>y</w:t>
      </w:r>
      <w:r>
        <w:rPr>
          <w:spacing w:val="1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prob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e</w:t>
      </w:r>
      <w:r>
        <w:rPr>
          <w:spacing w:val="3"/>
          <w:sz w:val="22"/>
          <w:szCs w:val="22"/>
        </w:rPr>
        <w:t>m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2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ha</w:t>
      </w:r>
      <w:r>
        <w:rPr>
          <w:sz w:val="22"/>
          <w:szCs w:val="22"/>
        </w:rPr>
        <w:t>t</w:t>
      </w:r>
      <w:r>
        <w:rPr>
          <w:spacing w:val="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C</w:t>
      </w:r>
      <w:r>
        <w:rPr>
          <w:spacing w:val="2"/>
          <w:sz w:val="22"/>
          <w:szCs w:val="22"/>
        </w:rPr>
        <w:t>ap</w:t>
      </w:r>
      <w:r>
        <w:rPr>
          <w:spacing w:val="1"/>
          <w:sz w:val="22"/>
          <w:szCs w:val="22"/>
        </w:rPr>
        <w:t>it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l</w:t>
      </w:r>
      <w:r>
        <w:rPr>
          <w:spacing w:val="17"/>
          <w:sz w:val="22"/>
          <w:szCs w:val="22"/>
        </w:rPr>
        <w:t xml:space="preserve"> </w:t>
      </w:r>
      <w:r>
        <w:rPr>
          <w:spacing w:val="3"/>
          <w:w w:val="102"/>
          <w:sz w:val="22"/>
          <w:szCs w:val="22"/>
        </w:rPr>
        <w:t>L</w:t>
      </w:r>
      <w:r>
        <w:rPr>
          <w:spacing w:val="2"/>
          <w:w w:val="102"/>
          <w:sz w:val="22"/>
          <w:szCs w:val="22"/>
        </w:rPr>
        <w:t>ak</w:t>
      </w:r>
      <w:r>
        <w:rPr>
          <w:w w:val="102"/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it</w:t>
      </w:r>
      <w:r>
        <w:rPr>
          <w:spacing w:val="2"/>
          <w:sz w:val="22"/>
          <w:szCs w:val="22"/>
        </w:rPr>
        <w:t>se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f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4"/>
          <w:sz w:val="22"/>
          <w:szCs w:val="22"/>
        </w:rPr>
        <w:t>m</w:t>
      </w:r>
      <w:r>
        <w:rPr>
          <w:spacing w:val="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ove</w:t>
      </w:r>
      <w:r>
        <w:rPr>
          <w:sz w:val="22"/>
          <w:szCs w:val="22"/>
        </w:rPr>
        <w:t>s</w:t>
      </w:r>
      <w:r>
        <w:rPr>
          <w:spacing w:val="2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w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qua</w:t>
      </w:r>
      <w:r>
        <w:rPr>
          <w:spacing w:val="1"/>
          <w:sz w:val="22"/>
          <w:szCs w:val="22"/>
        </w:rPr>
        <w:t>lit</w:t>
      </w:r>
      <w:r>
        <w:rPr>
          <w:sz w:val="22"/>
          <w:szCs w:val="22"/>
        </w:rPr>
        <w:t>y</w:t>
      </w:r>
      <w:r>
        <w:rPr>
          <w:spacing w:val="1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B</w:t>
      </w:r>
      <w:r>
        <w:rPr>
          <w:spacing w:val="2"/>
          <w:sz w:val="22"/>
          <w:szCs w:val="22"/>
        </w:rPr>
        <w:t>ud</w:t>
      </w:r>
      <w:r>
        <w:rPr>
          <w:sz w:val="22"/>
          <w:szCs w:val="22"/>
        </w:rPr>
        <w:t>d</w:t>
      </w:r>
      <w:r>
        <w:rPr>
          <w:spacing w:val="1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In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1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re</w:t>
      </w:r>
      <w:r>
        <w:rPr>
          <w:spacing w:val="3"/>
          <w:sz w:val="22"/>
          <w:szCs w:val="22"/>
        </w:rPr>
        <w:t>m</w:t>
      </w:r>
      <w:r>
        <w:rPr>
          <w:spacing w:val="2"/>
          <w:sz w:val="22"/>
          <w:szCs w:val="22"/>
        </w:rPr>
        <w:t>ov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2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exces</w:t>
      </w:r>
      <w:r>
        <w:rPr>
          <w:sz w:val="22"/>
          <w:szCs w:val="22"/>
        </w:rPr>
        <w:t>s</w:t>
      </w:r>
      <w:r>
        <w:rPr>
          <w:spacing w:val="1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n</w:t>
      </w:r>
      <w:r>
        <w:rPr>
          <w:spacing w:val="1"/>
          <w:sz w:val="22"/>
          <w:szCs w:val="22"/>
        </w:rPr>
        <w:t>it</w:t>
      </w:r>
      <w:r>
        <w:rPr>
          <w:spacing w:val="2"/>
          <w:sz w:val="22"/>
          <w:szCs w:val="22"/>
        </w:rPr>
        <w:t>roge</w:t>
      </w:r>
      <w:r>
        <w:rPr>
          <w:sz w:val="22"/>
          <w:szCs w:val="22"/>
        </w:rPr>
        <w:t>n</w:t>
      </w:r>
      <w:r>
        <w:rPr>
          <w:spacing w:val="2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fro</w:t>
      </w:r>
      <w:r>
        <w:rPr>
          <w:sz w:val="22"/>
          <w:szCs w:val="22"/>
        </w:rPr>
        <w:t>m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ri</w:t>
      </w:r>
      <w:r>
        <w:rPr>
          <w:spacing w:val="2"/>
          <w:sz w:val="22"/>
          <w:szCs w:val="22"/>
        </w:rPr>
        <w:t>ve</w:t>
      </w:r>
      <w:r>
        <w:rPr>
          <w:sz w:val="22"/>
          <w:szCs w:val="22"/>
        </w:rPr>
        <w:t>r</w:t>
      </w:r>
      <w:r>
        <w:rPr>
          <w:spacing w:val="1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befo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en</w:t>
      </w:r>
      <w:r>
        <w:rPr>
          <w:spacing w:val="1"/>
          <w:w w:val="102"/>
          <w:sz w:val="22"/>
          <w:szCs w:val="22"/>
        </w:rPr>
        <w:t>t</w:t>
      </w:r>
      <w:r>
        <w:rPr>
          <w:spacing w:val="2"/>
          <w:w w:val="102"/>
          <w:sz w:val="22"/>
          <w:szCs w:val="22"/>
        </w:rPr>
        <w:t>e</w:t>
      </w:r>
      <w:r>
        <w:rPr>
          <w:spacing w:val="1"/>
          <w:w w:val="102"/>
          <w:sz w:val="22"/>
          <w:szCs w:val="22"/>
        </w:rPr>
        <w:t>r</w:t>
      </w:r>
      <w:r>
        <w:rPr>
          <w:w w:val="102"/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sound</w:t>
      </w:r>
      <w:r>
        <w:rPr>
          <w:sz w:val="22"/>
          <w:szCs w:val="22"/>
        </w:rPr>
        <w:t>,</w:t>
      </w:r>
      <w:r>
        <w:rPr>
          <w:spacing w:val="1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co</w:t>
      </w:r>
      <w:r>
        <w:rPr>
          <w:spacing w:val="4"/>
          <w:sz w:val="22"/>
          <w:szCs w:val="22"/>
        </w:rPr>
        <w:t>m</w:t>
      </w:r>
      <w:r>
        <w:rPr>
          <w:spacing w:val="2"/>
          <w:sz w:val="22"/>
          <w:szCs w:val="22"/>
        </w:rPr>
        <w:t>pa</w:t>
      </w:r>
      <w:r>
        <w:rPr>
          <w:spacing w:val="1"/>
          <w:sz w:val="22"/>
          <w:szCs w:val="22"/>
        </w:rPr>
        <w:t>ri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ak</w:t>
      </w:r>
      <w:r>
        <w:rPr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L</w:t>
      </w:r>
      <w:r>
        <w:rPr>
          <w:spacing w:val="2"/>
          <w:sz w:val="22"/>
          <w:szCs w:val="22"/>
        </w:rPr>
        <w:t>ace</w:t>
      </w:r>
      <w:r>
        <w:rPr>
          <w:sz w:val="22"/>
          <w:szCs w:val="22"/>
        </w:rPr>
        <w:t>y</w:t>
      </w:r>
      <w:r>
        <w:rPr>
          <w:spacing w:val="1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y</w:t>
      </w:r>
      <w:r>
        <w:rPr>
          <w:spacing w:val="3"/>
          <w:sz w:val="22"/>
          <w:szCs w:val="22"/>
        </w:rPr>
        <w:t>m</w:t>
      </w:r>
      <w:r>
        <w:rPr>
          <w:spacing w:val="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2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2"/>
          <w:sz w:val="22"/>
          <w:szCs w:val="22"/>
        </w:rPr>
        <w:t>u</w:t>
      </w:r>
      <w:r>
        <w:rPr>
          <w:spacing w:val="3"/>
          <w:sz w:val="22"/>
          <w:szCs w:val="22"/>
        </w:rPr>
        <w:t>mw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2"/>
          <w:sz w:val="22"/>
          <w:szCs w:val="22"/>
        </w:rPr>
        <w:t>rea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m</w:t>
      </w:r>
      <w:r>
        <w:rPr>
          <w:spacing w:val="2"/>
          <w:sz w:val="22"/>
          <w:szCs w:val="22"/>
        </w:rPr>
        <w:t>en</w:t>
      </w:r>
      <w:r>
        <w:rPr>
          <w:sz w:val="22"/>
          <w:szCs w:val="22"/>
        </w:rPr>
        <w:t>t</w:t>
      </w:r>
      <w:r>
        <w:rPr>
          <w:spacing w:val="2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fac</w:t>
      </w:r>
      <w:r>
        <w:rPr>
          <w:spacing w:val="1"/>
          <w:sz w:val="22"/>
          <w:szCs w:val="22"/>
        </w:rPr>
        <w:t>ilit</w:t>
      </w:r>
      <w:r>
        <w:rPr>
          <w:spacing w:val="2"/>
          <w:sz w:val="22"/>
          <w:szCs w:val="22"/>
        </w:rPr>
        <w:t>y</w:t>
      </w:r>
      <w:r>
        <w:rPr>
          <w:sz w:val="22"/>
          <w:szCs w:val="22"/>
        </w:rPr>
        <w:t>.</w:t>
      </w:r>
      <w:r>
        <w:rPr>
          <w:spacing w:val="1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3"/>
          <w:sz w:val="22"/>
          <w:szCs w:val="22"/>
        </w:rPr>
        <w:t>m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17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“Th</w:t>
      </w:r>
      <w:r>
        <w:rPr>
          <w:spacing w:val="1"/>
          <w:w w:val="102"/>
          <w:sz w:val="22"/>
          <w:szCs w:val="22"/>
        </w:rPr>
        <w:t>i</w:t>
      </w:r>
      <w:r>
        <w:rPr>
          <w:w w:val="102"/>
          <w:sz w:val="22"/>
          <w:szCs w:val="22"/>
        </w:rPr>
        <w:t xml:space="preserve">s </w:t>
      </w:r>
      <w:r>
        <w:rPr>
          <w:spacing w:val="2"/>
          <w:sz w:val="22"/>
          <w:szCs w:val="22"/>
        </w:rPr>
        <w:t>e</w:t>
      </w:r>
      <w:r>
        <w:rPr>
          <w:spacing w:val="1"/>
          <w:sz w:val="22"/>
          <w:szCs w:val="22"/>
        </w:rPr>
        <w:t>ff</w:t>
      </w:r>
      <w:r>
        <w:rPr>
          <w:spacing w:val="2"/>
          <w:sz w:val="22"/>
          <w:szCs w:val="22"/>
        </w:rPr>
        <w:t>ec</w:t>
      </w:r>
      <w:r>
        <w:rPr>
          <w:sz w:val="22"/>
          <w:szCs w:val="22"/>
        </w:rPr>
        <w:t>t</w:t>
      </w:r>
      <w:r>
        <w:rPr>
          <w:spacing w:val="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ha</w:t>
      </w:r>
      <w:r>
        <w:rPr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bee</w:t>
      </w:r>
      <w:r>
        <w:rPr>
          <w:sz w:val="22"/>
          <w:szCs w:val="22"/>
        </w:rPr>
        <w:t>n</w:t>
      </w:r>
      <w:r>
        <w:rPr>
          <w:spacing w:val="1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kno</w:t>
      </w:r>
      <w:r>
        <w:rPr>
          <w:spacing w:val="3"/>
          <w:sz w:val="22"/>
          <w:szCs w:val="22"/>
        </w:rPr>
        <w:t>w</w:t>
      </w:r>
      <w:r>
        <w:rPr>
          <w:sz w:val="22"/>
          <w:szCs w:val="22"/>
        </w:rPr>
        <w:t>n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1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pacing w:val="2"/>
          <w:sz w:val="22"/>
          <w:szCs w:val="22"/>
        </w:rPr>
        <w:t>ange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2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ove</w:t>
      </w:r>
      <w:r>
        <w:rPr>
          <w:spacing w:val="1"/>
          <w:sz w:val="22"/>
          <w:szCs w:val="22"/>
        </w:rPr>
        <w:t>r­l</w:t>
      </w:r>
      <w:r>
        <w:rPr>
          <w:spacing w:val="2"/>
          <w:sz w:val="22"/>
          <w:szCs w:val="22"/>
        </w:rPr>
        <w:t>ooked</w:t>
      </w:r>
      <w:r>
        <w:rPr>
          <w:sz w:val="22"/>
          <w:szCs w:val="22"/>
        </w:rPr>
        <w:t>)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eas</w:t>
      </w:r>
      <w:r>
        <w:rPr>
          <w:sz w:val="22"/>
          <w:szCs w:val="22"/>
        </w:rPr>
        <w:t>t</w:t>
      </w:r>
      <w:r>
        <w:rPr>
          <w:spacing w:val="1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3</w:t>
      </w:r>
      <w:r>
        <w:rPr>
          <w:sz w:val="22"/>
          <w:szCs w:val="22"/>
        </w:rPr>
        <w:t>8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years</w:t>
      </w:r>
      <w:r>
        <w:rPr>
          <w:sz w:val="22"/>
          <w:szCs w:val="22"/>
        </w:rPr>
        <w:t>.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1"/>
          <w:sz w:val="22"/>
          <w:szCs w:val="22"/>
        </w:rPr>
        <w:t>iff</w:t>
      </w:r>
      <w:r>
        <w:rPr>
          <w:spacing w:val="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en</w:t>
      </w:r>
      <w:r>
        <w:rPr>
          <w:sz w:val="22"/>
          <w:szCs w:val="22"/>
        </w:rPr>
        <w:t>t</w:t>
      </w:r>
      <w:r>
        <w:rPr>
          <w:spacing w:val="1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years</w:t>
      </w:r>
      <w:r>
        <w:rPr>
          <w:sz w:val="22"/>
          <w:szCs w:val="22"/>
        </w:rPr>
        <w:t>,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a</w:t>
      </w:r>
      <w:r>
        <w:rPr>
          <w:spacing w:val="4"/>
          <w:w w:val="102"/>
          <w:sz w:val="22"/>
          <w:szCs w:val="22"/>
        </w:rPr>
        <w:t>m</w:t>
      </w:r>
      <w:r>
        <w:rPr>
          <w:spacing w:val="2"/>
          <w:w w:val="102"/>
          <w:sz w:val="22"/>
          <w:szCs w:val="22"/>
        </w:rPr>
        <w:t>oun</w:t>
      </w:r>
      <w:r>
        <w:rPr>
          <w:w w:val="102"/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e</w:t>
      </w:r>
      <w:r>
        <w:rPr>
          <w:spacing w:val="4"/>
          <w:sz w:val="22"/>
          <w:szCs w:val="22"/>
        </w:rPr>
        <w:t>m</w:t>
      </w:r>
      <w:r>
        <w:rPr>
          <w:spacing w:val="2"/>
          <w:sz w:val="22"/>
          <w:szCs w:val="22"/>
        </w:rPr>
        <w:t>ove</w:t>
      </w:r>
      <w:r>
        <w:rPr>
          <w:sz w:val="22"/>
          <w:szCs w:val="22"/>
        </w:rPr>
        <w:t>d</w:t>
      </w:r>
      <w:r>
        <w:rPr>
          <w:spacing w:val="2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va</w:t>
      </w:r>
      <w:r>
        <w:rPr>
          <w:spacing w:val="1"/>
          <w:sz w:val="22"/>
          <w:szCs w:val="22"/>
        </w:rPr>
        <w:t>ri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m</w:t>
      </w:r>
      <w:r>
        <w:rPr>
          <w:spacing w:val="1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abou</w:t>
      </w:r>
      <w:r>
        <w:rPr>
          <w:sz w:val="22"/>
          <w:szCs w:val="22"/>
        </w:rPr>
        <w:t>t</w:t>
      </w:r>
      <w:r>
        <w:rPr>
          <w:spacing w:val="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40</w:t>
      </w:r>
      <w:r>
        <w:rPr>
          <w:sz w:val="22"/>
          <w:szCs w:val="22"/>
        </w:rPr>
        <w:t>%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abou</w:t>
      </w:r>
      <w:r>
        <w:rPr>
          <w:sz w:val="22"/>
          <w:szCs w:val="22"/>
        </w:rPr>
        <w:t>t</w:t>
      </w:r>
      <w:r>
        <w:rPr>
          <w:spacing w:val="1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9</w:t>
      </w:r>
      <w:r>
        <w:rPr>
          <w:spacing w:val="2"/>
          <w:sz w:val="22"/>
          <w:szCs w:val="22"/>
        </w:rPr>
        <w:t>0</w:t>
      </w:r>
      <w:r>
        <w:rPr>
          <w:spacing w:val="4"/>
          <w:sz w:val="22"/>
          <w:szCs w:val="22"/>
        </w:rPr>
        <w:t>%</w:t>
      </w:r>
      <w:r>
        <w:rPr>
          <w:spacing w:val="3"/>
          <w:sz w:val="22"/>
          <w:szCs w:val="22"/>
        </w:rPr>
        <w:t>+</w:t>
      </w:r>
      <w:r>
        <w:rPr>
          <w:sz w:val="22"/>
          <w:szCs w:val="22"/>
        </w:rPr>
        <w:t>”</w:t>
      </w:r>
      <w:r>
        <w:rPr>
          <w:spacing w:val="1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</w:t>
      </w:r>
      <w:r>
        <w:rPr>
          <w:spacing w:val="4"/>
          <w:sz w:val="22"/>
          <w:szCs w:val="22"/>
        </w:rPr>
        <w:t>M</w:t>
      </w:r>
      <w:r>
        <w:rPr>
          <w:spacing w:val="1"/>
          <w:sz w:val="22"/>
          <w:szCs w:val="22"/>
        </w:rPr>
        <w:t>il</w:t>
      </w:r>
      <w:r>
        <w:rPr>
          <w:spacing w:val="2"/>
          <w:sz w:val="22"/>
          <w:szCs w:val="22"/>
        </w:rPr>
        <w:t>ne</w:t>
      </w:r>
      <w:r>
        <w:rPr>
          <w:sz w:val="22"/>
          <w:szCs w:val="22"/>
        </w:rPr>
        <w:t>,</w:t>
      </w:r>
      <w:r>
        <w:rPr>
          <w:spacing w:val="1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2014</w:t>
      </w:r>
      <w:r>
        <w:rPr>
          <w:sz w:val="22"/>
          <w:szCs w:val="22"/>
        </w:rPr>
        <w:t>,</w:t>
      </w:r>
      <w:r>
        <w:rPr>
          <w:spacing w:val="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para</w:t>
      </w:r>
      <w:r>
        <w:rPr>
          <w:sz w:val="22"/>
          <w:szCs w:val="22"/>
        </w:rPr>
        <w:t>.</w:t>
      </w:r>
      <w:r>
        <w:rPr>
          <w:spacing w:val="1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3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2"/>
          <w:sz w:val="22"/>
          <w:szCs w:val="22"/>
        </w:rPr>
        <w:t>he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c</w:t>
      </w:r>
      <w:r>
        <w:rPr>
          <w:spacing w:val="1"/>
          <w:sz w:val="22"/>
          <w:szCs w:val="22"/>
        </w:rPr>
        <w:t>it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2"/>
          <w:sz w:val="22"/>
          <w:szCs w:val="22"/>
        </w:rPr>
        <w:t>on</w:t>
      </w:r>
      <w:r>
        <w:rPr>
          <w:sz w:val="22"/>
          <w:szCs w:val="22"/>
        </w:rPr>
        <w:t>s</w:t>
      </w:r>
      <w:r>
        <w:rPr>
          <w:spacing w:val="19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o</w:t>
      </w:r>
      <w:r>
        <w:rPr>
          <w:w w:val="102"/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esou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ce</w:t>
      </w:r>
      <w:r>
        <w:rPr>
          <w:sz w:val="22"/>
          <w:szCs w:val="22"/>
        </w:rPr>
        <w:t>s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li</w:t>
      </w:r>
      <w:r>
        <w:rPr>
          <w:spacing w:val="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ve</w:t>
      </w:r>
      <w:r>
        <w:rPr>
          <w:spacing w:val="1"/>
          <w:sz w:val="22"/>
          <w:szCs w:val="22"/>
        </w:rPr>
        <w:t>ri</w:t>
      </w:r>
      <w:r>
        <w:rPr>
          <w:spacing w:val="2"/>
          <w:sz w:val="22"/>
          <w:szCs w:val="22"/>
        </w:rPr>
        <w:t>f</w:t>
      </w:r>
      <w:r>
        <w:rPr>
          <w:sz w:val="22"/>
          <w:szCs w:val="22"/>
        </w:rPr>
        <w:t>y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1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2"/>
          <w:sz w:val="22"/>
          <w:szCs w:val="22"/>
        </w:rPr>
        <w:t>s</w:t>
      </w:r>
      <w:r>
        <w:rPr>
          <w:spacing w:val="1"/>
          <w:sz w:val="22"/>
          <w:szCs w:val="22"/>
        </w:rPr>
        <w:t>ti</w:t>
      </w:r>
      <w:r>
        <w:rPr>
          <w:spacing w:val="2"/>
          <w:sz w:val="22"/>
          <w:szCs w:val="22"/>
        </w:rPr>
        <w:t>cs</w:t>
      </w:r>
      <w:r>
        <w:rPr>
          <w:sz w:val="22"/>
          <w:szCs w:val="22"/>
        </w:rPr>
        <w:t>.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ff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cu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t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be</w:t>
      </w:r>
      <w:r>
        <w:rPr>
          <w:spacing w:val="1"/>
          <w:sz w:val="22"/>
          <w:szCs w:val="22"/>
        </w:rPr>
        <w:t>li</w:t>
      </w:r>
      <w:r>
        <w:rPr>
          <w:spacing w:val="2"/>
          <w:sz w:val="22"/>
          <w:szCs w:val="22"/>
        </w:rPr>
        <w:t>ev</w:t>
      </w:r>
      <w:r>
        <w:rPr>
          <w:sz w:val="22"/>
          <w:szCs w:val="22"/>
        </w:rPr>
        <w:t>e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ha</w:t>
      </w:r>
      <w:r>
        <w:rPr>
          <w:sz w:val="22"/>
          <w:szCs w:val="22"/>
        </w:rPr>
        <w:t>t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hes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4"/>
          <w:sz w:val="22"/>
          <w:szCs w:val="22"/>
        </w:rPr>
        <w:t>m</w:t>
      </w:r>
      <w:r>
        <w:rPr>
          <w:sz w:val="22"/>
          <w:szCs w:val="22"/>
        </w:rPr>
        <w:t>s</w:t>
      </w:r>
      <w:r>
        <w:rPr>
          <w:spacing w:val="1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ho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13"/>
          <w:sz w:val="22"/>
          <w:szCs w:val="22"/>
        </w:rPr>
        <w:t xml:space="preserve"> </w:t>
      </w:r>
      <w:r>
        <w:rPr>
          <w:spacing w:val="3"/>
          <w:w w:val="102"/>
          <w:sz w:val="22"/>
          <w:szCs w:val="22"/>
        </w:rPr>
        <w:t>m</w:t>
      </w:r>
      <w:r>
        <w:rPr>
          <w:spacing w:val="2"/>
          <w:w w:val="102"/>
          <w:sz w:val="22"/>
          <w:szCs w:val="22"/>
        </w:rPr>
        <w:t>e</w:t>
      </w:r>
      <w:r>
        <w:rPr>
          <w:spacing w:val="1"/>
          <w:w w:val="102"/>
          <w:sz w:val="22"/>
          <w:szCs w:val="22"/>
        </w:rPr>
        <w:t>rit</w:t>
      </w:r>
      <w:r>
        <w:rPr>
          <w:w w:val="102"/>
          <w:sz w:val="22"/>
          <w:szCs w:val="22"/>
        </w:rPr>
        <w:t xml:space="preserve">, </w:t>
      </w:r>
      <w:r>
        <w:rPr>
          <w:spacing w:val="2"/>
          <w:sz w:val="22"/>
          <w:szCs w:val="22"/>
        </w:rPr>
        <w:t>cons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de</w:t>
      </w:r>
      <w:r>
        <w:rPr>
          <w:spacing w:val="1"/>
          <w:sz w:val="22"/>
          <w:szCs w:val="22"/>
        </w:rPr>
        <w:t>ri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2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nee</w:t>
      </w:r>
      <w:r>
        <w:rPr>
          <w:sz w:val="22"/>
          <w:szCs w:val="22"/>
        </w:rPr>
        <w:t>d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fede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y</w:t>
      </w:r>
      <w:r>
        <w:rPr>
          <w:spacing w:val="2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m</w:t>
      </w:r>
      <w:r>
        <w:rPr>
          <w:spacing w:val="2"/>
          <w:sz w:val="22"/>
          <w:szCs w:val="22"/>
        </w:rPr>
        <w:t>anda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4"/>
          <w:sz w:val="22"/>
          <w:szCs w:val="22"/>
        </w:rPr>
        <w:t>M</w:t>
      </w:r>
      <w:r>
        <w:rPr>
          <w:spacing w:val="3"/>
          <w:sz w:val="22"/>
          <w:szCs w:val="22"/>
        </w:rPr>
        <w:t>D</w:t>
      </w:r>
      <w:r>
        <w:rPr>
          <w:sz w:val="22"/>
          <w:szCs w:val="22"/>
        </w:rPr>
        <w:t>L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co</w:t>
      </w:r>
      <w:r>
        <w:rPr>
          <w:spacing w:val="3"/>
          <w:sz w:val="22"/>
          <w:szCs w:val="22"/>
        </w:rPr>
        <w:t>m</w:t>
      </w:r>
      <w:r>
        <w:rPr>
          <w:spacing w:val="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1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C</w:t>
      </w:r>
      <w:r>
        <w:rPr>
          <w:spacing w:val="4"/>
          <w:sz w:val="22"/>
          <w:szCs w:val="22"/>
        </w:rPr>
        <w:t>W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.</w:t>
      </w:r>
      <w:r>
        <w:rPr>
          <w:spacing w:val="15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M</w:t>
      </w:r>
      <w:r>
        <w:rPr>
          <w:spacing w:val="1"/>
          <w:sz w:val="22"/>
          <w:szCs w:val="22"/>
        </w:rPr>
        <w:t>il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doe</w:t>
      </w:r>
      <w:r>
        <w:rPr>
          <w:sz w:val="22"/>
          <w:szCs w:val="22"/>
        </w:rPr>
        <w:t>s</w:t>
      </w:r>
      <w:r>
        <w:rPr>
          <w:spacing w:val="1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no</w:t>
      </w:r>
      <w:r>
        <w:rPr>
          <w:sz w:val="22"/>
          <w:szCs w:val="22"/>
        </w:rPr>
        <w:t>t</w:t>
      </w:r>
      <w:r>
        <w:rPr>
          <w:spacing w:val="10"/>
          <w:sz w:val="22"/>
          <w:szCs w:val="22"/>
        </w:rPr>
        <w:t xml:space="preserve"> </w:t>
      </w:r>
      <w:r>
        <w:rPr>
          <w:spacing w:val="3"/>
          <w:w w:val="102"/>
          <w:sz w:val="22"/>
          <w:szCs w:val="22"/>
        </w:rPr>
        <w:t>m</w:t>
      </w:r>
      <w:r>
        <w:rPr>
          <w:spacing w:val="2"/>
          <w:w w:val="102"/>
          <w:sz w:val="22"/>
          <w:szCs w:val="22"/>
        </w:rPr>
        <w:t>ak</w:t>
      </w:r>
      <w:r>
        <w:rPr>
          <w:w w:val="102"/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>no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C</w:t>
      </w:r>
      <w:r>
        <w:rPr>
          <w:spacing w:val="4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su</w:t>
      </w:r>
      <w:r>
        <w:rPr>
          <w:spacing w:val="3"/>
          <w:sz w:val="22"/>
          <w:szCs w:val="22"/>
        </w:rPr>
        <w:t>mm</w:t>
      </w:r>
      <w:r>
        <w:rPr>
          <w:spacing w:val="2"/>
          <w:sz w:val="22"/>
          <w:szCs w:val="22"/>
        </w:rPr>
        <w:t>ar</w:t>
      </w:r>
      <w:r>
        <w:rPr>
          <w:sz w:val="22"/>
          <w:szCs w:val="22"/>
        </w:rPr>
        <w:t>y</w:t>
      </w:r>
      <w:r>
        <w:rPr>
          <w:spacing w:val="20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pape</w:t>
      </w:r>
      <w:r>
        <w:rPr>
          <w:spacing w:val="1"/>
          <w:w w:val="102"/>
          <w:sz w:val="22"/>
          <w:szCs w:val="22"/>
        </w:rPr>
        <w:t>r</w:t>
      </w:r>
      <w:r>
        <w:rPr>
          <w:w w:val="102"/>
          <w:sz w:val="22"/>
          <w:szCs w:val="22"/>
        </w:rPr>
        <w:t>.</w:t>
      </w:r>
    </w:p>
    <w:p w:rsidR="000108A2" w:rsidRDefault="00D61F80">
      <w:pPr>
        <w:spacing w:before="6"/>
        <w:ind w:left="102"/>
        <w:rPr>
          <w:sz w:val="22"/>
          <w:szCs w:val="22"/>
        </w:rPr>
      </w:pPr>
      <w:r>
        <w:rPr>
          <w:b/>
          <w:spacing w:val="3"/>
          <w:sz w:val="22"/>
          <w:szCs w:val="22"/>
        </w:rPr>
        <w:t>E</w:t>
      </w:r>
      <w:r>
        <w:rPr>
          <w:b/>
          <w:spacing w:val="2"/>
          <w:sz w:val="22"/>
          <w:szCs w:val="22"/>
        </w:rPr>
        <w:t>v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2"/>
          <w:sz w:val="22"/>
          <w:szCs w:val="22"/>
        </w:rPr>
        <w:t>denc</w:t>
      </w:r>
      <w:r>
        <w:rPr>
          <w:b/>
          <w:sz w:val="22"/>
          <w:szCs w:val="22"/>
        </w:rPr>
        <w:t>e</w:t>
      </w:r>
      <w:r>
        <w:rPr>
          <w:b/>
          <w:spacing w:val="2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o</w:t>
      </w:r>
      <w:r>
        <w:rPr>
          <w:b/>
          <w:spacing w:val="9"/>
          <w:sz w:val="22"/>
          <w:szCs w:val="22"/>
        </w:rPr>
        <w:t xml:space="preserve"> </w:t>
      </w:r>
      <w:r>
        <w:rPr>
          <w:b/>
          <w:spacing w:val="3"/>
          <w:sz w:val="22"/>
          <w:szCs w:val="22"/>
        </w:rPr>
        <w:t>R</w:t>
      </w:r>
      <w:r>
        <w:rPr>
          <w:b/>
          <w:spacing w:val="2"/>
          <w:sz w:val="22"/>
          <w:szCs w:val="22"/>
        </w:rPr>
        <w:t>es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2"/>
          <w:sz w:val="22"/>
          <w:szCs w:val="22"/>
        </w:rPr>
        <w:t>o</w:t>
      </w:r>
      <w:r>
        <w:rPr>
          <w:b/>
          <w:spacing w:val="2"/>
          <w:sz w:val="22"/>
          <w:szCs w:val="22"/>
        </w:rPr>
        <w:t>r</w:t>
      </w:r>
      <w:r>
        <w:rPr>
          <w:b/>
          <w:sz w:val="22"/>
          <w:szCs w:val="22"/>
        </w:rPr>
        <w:t>e</w:t>
      </w:r>
      <w:r>
        <w:rPr>
          <w:b/>
          <w:spacing w:val="18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2"/>
          <w:sz w:val="22"/>
          <w:szCs w:val="22"/>
        </w:rPr>
        <w:t>h</w:t>
      </w:r>
      <w:r>
        <w:rPr>
          <w:b/>
          <w:sz w:val="22"/>
          <w:szCs w:val="22"/>
        </w:rPr>
        <w:t>e</w:t>
      </w:r>
      <w:r>
        <w:rPr>
          <w:b/>
          <w:spacing w:val="10"/>
          <w:sz w:val="22"/>
          <w:szCs w:val="22"/>
        </w:rPr>
        <w:t xml:space="preserve"> </w:t>
      </w:r>
      <w:r>
        <w:rPr>
          <w:b/>
          <w:spacing w:val="3"/>
          <w:w w:val="102"/>
          <w:sz w:val="22"/>
          <w:szCs w:val="22"/>
        </w:rPr>
        <w:t>E</w:t>
      </w:r>
      <w:r>
        <w:rPr>
          <w:b/>
          <w:spacing w:val="2"/>
          <w:w w:val="102"/>
          <w:sz w:val="22"/>
          <w:szCs w:val="22"/>
        </w:rPr>
        <w:t>s</w:t>
      </w:r>
      <w:r>
        <w:rPr>
          <w:b/>
          <w:spacing w:val="1"/>
          <w:w w:val="102"/>
          <w:sz w:val="22"/>
          <w:szCs w:val="22"/>
        </w:rPr>
        <w:t>t</w:t>
      </w:r>
      <w:r>
        <w:rPr>
          <w:b/>
          <w:spacing w:val="2"/>
          <w:w w:val="102"/>
          <w:sz w:val="22"/>
          <w:szCs w:val="22"/>
        </w:rPr>
        <w:t>uar</w:t>
      </w:r>
      <w:r>
        <w:rPr>
          <w:b/>
          <w:w w:val="102"/>
          <w:sz w:val="22"/>
          <w:szCs w:val="22"/>
        </w:rPr>
        <w:t>y</w:t>
      </w:r>
    </w:p>
    <w:p w:rsidR="000108A2" w:rsidRDefault="000108A2">
      <w:pPr>
        <w:spacing w:before="20" w:line="260" w:lineRule="exact"/>
        <w:rPr>
          <w:sz w:val="26"/>
          <w:szCs w:val="26"/>
        </w:rPr>
      </w:pPr>
    </w:p>
    <w:p w:rsidR="000108A2" w:rsidRDefault="00D61F80">
      <w:pPr>
        <w:spacing w:line="504" w:lineRule="auto"/>
        <w:ind w:left="102" w:right="191" w:firstLine="720"/>
        <w:rPr>
          <w:sz w:val="22"/>
          <w:szCs w:val="22"/>
        </w:rPr>
      </w:pP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4"/>
          <w:sz w:val="22"/>
          <w:szCs w:val="22"/>
        </w:rPr>
        <w:t>M</w:t>
      </w:r>
      <w:r>
        <w:rPr>
          <w:spacing w:val="3"/>
          <w:sz w:val="22"/>
          <w:szCs w:val="22"/>
        </w:rPr>
        <w:t>D</w:t>
      </w:r>
      <w:r>
        <w:rPr>
          <w:sz w:val="22"/>
          <w:szCs w:val="22"/>
        </w:rPr>
        <w:t>L</w:t>
      </w:r>
      <w:r>
        <w:rPr>
          <w:spacing w:val="1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w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qua</w:t>
      </w:r>
      <w:r>
        <w:rPr>
          <w:spacing w:val="1"/>
          <w:sz w:val="22"/>
          <w:szCs w:val="22"/>
        </w:rPr>
        <w:t>lit</w:t>
      </w:r>
      <w:r>
        <w:rPr>
          <w:sz w:val="22"/>
          <w:szCs w:val="22"/>
        </w:rPr>
        <w:t>y</w:t>
      </w:r>
      <w:r>
        <w:rPr>
          <w:spacing w:val="1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udy</w:t>
      </w:r>
      <w:r>
        <w:rPr>
          <w:sz w:val="22"/>
          <w:szCs w:val="22"/>
        </w:rPr>
        <w:t>,</w:t>
      </w:r>
      <w:r>
        <w:rPr>
          <w:spacing w:val="1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var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ou</w:t>
      </w:r>
      <w:r>
        <w:rPr>
          <w:sz w:val="22"/>
          <w:szCs w:val="22"/>
        </w:rPr>
        <w:t>s</w:t>
      </w:r>
      <w:r>
        <w:rPr>
          <w:spacing w:val="1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m</w:t>
      </w:r>
      <w:r>
        <w:rPr>
          <w:spacing w:val="2"/>
          <w:sz w:val="22"/>
          <w:szCs w:val="22"/>
        </w:rPr>
        <w:t>ode</w:t>
      </w:r>
      <w:r>
        <w:rPr>
          <w:spacing w:val="1"/>
          <w:sz w:val="22"/>
          <w:szCs w:val="22"/>
        </w:rPr>
        <w:t>li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2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m</w:t>
      </w:r>
      <w:r>
        <w:rPr>
          <w:spacing w:val="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hod</w:t>
      </w:r>
      <w:r>
        <w:rPr>
          <w:sz w:val="22"/>
          <w:szCs w:val="22"/>
        </w:rPr>
        <w:t>s</w:t>
      </w:r>
      <w:r>
        <w:rPr>
          <w:spacing w:val="1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us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severa</w:t>
      </w:r>
      <w:r>
        <w:rPr>
          <w:sz w:val="22"/>
          <w:szCs w:val="22"/>
        </w:rPr>
        <w:t>l</w:t>
      </w:r>
      <w:r>
        <w:rPr>
          <w:spacing w:val="1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scenar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2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fo</w:t>
      </w:r>
      <w:r>
        <w:rPr>
          <w:sz w:val="22"/>
          <w:szCs w:val="22"/>
        </w:rPr>
        <w:t>r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po</w:t>
      </w:r>
      <w:r>
        <w:rPr>
          <w:spacing w:val="1"/>
          <w:w w:val="102"/>
          <w:sz w:val="22"/>
          <w:szCs w:val="22"/>
        </w:rPr>
        <w:t>i</w:t>
      </w:r>
      <w:r>
        <w:rPr>
          <w:spacing w:val="2"/>
          <w:w w:val="102"/>
          <w:sz w:val="22"/>
          <w:szCs w:val="22"/>
        </w:rPr>
        <w:t xml:space="preserve">nt </w:t>
      </w:r>
      <w:r>
        <w:rPr>
          <w:spacing w:val="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nonpo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po</w:t>
      </w:r>
      <w:r>
        <w:rPr>
          <w:spacing w:val="1"/>
          <w:sz w:val="22"/>
          <w:szCs w:val="22"/>
        </w:rPr>
        <w:t>ll</w:t>
      </w:r>
      <w:r>
        <w:rPr>
          <w:spacing w:val="2"/>
          <w:sz w:val="22"/>
          <w:szCs w:val="22"/>
        </w:rPr>
        <w:t>u</w:t>
      </w:r>
      <w:r>
        <w:rPr>
          <w:spacing w:val="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oad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1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m</w:t>
      </w:r>
      <w:r>
        <w:rPr>
          <w:spacing w:val="2"/>
          <w:sz w:val="22"/>
          <w:szCs w:val="22"/>
        </w:rPr>
        <w:t>ode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fo</w:t>
      </w:r>
      <w:r>
        <w:rPr>
          <w:sz w:val="22"/>
          <w:szCs w:val="22"/>
        </w:rPr>
        <w:t>r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ak</w:t>
      </w:r>
      <w:r>
        <w:rPr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es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uar</w:t>
      </w:r>
      <w:r>
        <w:rPr>
          <w:sz w:val="22"/>
          <w:szCs w:val="22"/>
        </w:rPr>
        <w:t>y</w:t>
      </w:r>
      <w:r>
        <w:rPr>
          <w:spacing w:val="1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cond</w:t>
      </w:r>
      <w:r>
        <w:rPr>
          <w:spacing w:val="1"/>
          <w:sz w:val="22"/>
          <w:szCs w:val="22"/>
        </w:rPr>
        <w:t>iti</w:t>
      </w:r>
      <w:r>
        <w:rPr>
          <w:spacing w:val="2"/>
          <w:sz w:val="22"/>
          <w:szCs w:val="22"/>
        </w:rPr>
        <w:t>ons</w:t>
      </w:r>
      <w:r>
        <w:rPr>
          <w:sz w:val="22"/>
          <w:szCs w:val="22"/>
        </w:rPr>
        <w:t>.</w:t>
      </w:r>
      <w:r>
        <w:rPr>
          <w:spacing w:val="2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scenar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2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fo</w:t>
      </w:r>
      <w:r>
        <w:rPr>
          <w:sz w:val="22"/>
          <w:szCs w:val="22"/>
        </w:rPr>
        <w:t>r</w:t>
      </w:r>
      <w:r>
        <w:rPr>
          <w:spacing w:val="9"/>
          <w:sz w:val="22"/>
          <w:szCs w:val="22"/>
        </w:rPr>
        <w:t xml:space="preserve"> </w:t>
      </w:r>
      <w:r>
        <w:rPr>
          <w:spacing w:val="3"/>
          <w:w w:val="102"/>
          <w:sz w:val="22"/>
          <w:szCs w:val="22"/>
        </w:rPr>
        <w:t>C</w:t>
      </w:r>
      <w:r>
        <w:rPr>
          <w:spacing w:val="2"/>
          <w:w w:val="102"/>
          <w:sz w:val="22"/>
          <w:szCs w:val="22"/>
        </w:rPr>
        <w:t>ap</w:t>
      </w:r>
      <w:r>
        <w:rPr>
          <w:spacing w:val="1"/>
          <w:w w:val="102"/>
          <w:sz w:val="22"/>
          <w:szCs w:val="22"/>
        </w:rPr>
        <w:t>it</w:t>
      </w:r>
      <w:r>
        <w:rPr>
          <w:spacing w:val="2"/>
          <w:w w:val="102"/>
          <w:sz w:val="22"/>
          <w:szCs w:val="22"/>
        </w:rPr>
        <w:t xml:space="preserve">ol </w:t>
      </w:r>
      <w:r>
        <w:rPr>
          <w:spacing w:val="3"/>
          <w:sz w:val="22"/>
          <w:szCs w:val="22"/>
        </w:rPr>
        <w:t>L</w:t>
      </w:r>
      <w:r>
        <w:rPr>
          <w:spacing w:val="2"/>
          <w:sz w:val="22"/>
          <w:szCs w:val="22"/>
        </w:rPr>
        <w:t>ak</w:t>
      </w:r>
      <w:r>
        <w:rPr>
          <w:sz w:val="22"/>
          <w:szCs w:val="22"/>
        </w:rPr>
        <w:t>e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ea</w:t>
      </w:r>
      <w:r>
        <w:rPr>
          <w:sz w:val="22"/>
          <w:szCs w:val="22"/>
        </w:rPr>
        <w:t>d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w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qua</w:t>
      </w:r>
      <w:r>
        <w:rPr>
          <w:spacing w:val="1"/>
          <w:sz w:val="22"/>
          <w:szCs w:val="22"/>
        </w:rPr>
        <w:t>lit</w:t>
      </w:r>
      <w:r>
        <w:rPr>
          <w:sz w:val="22"/>
          <w:szCs w:val="22"/>
        </w:rPr>
        <w:t>y</w:t>
      </w:r>
      <w:r>
        <w:rPr>
          <w:spacing w:val="1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2"/>
          <w:sz w:val="22"/>
          <w:szCs w:val="22"/>
        </w:rPr>
        <w:t>ons</w:t>
      </w:r>
      <w:r>
        <w:rPr>
          <w:sz w:val="22"/>
          <w:szCs w:val="22"/>
        </w:rPr>
        <w:t>,</w:t>
      </w:r>
      <w:r>
        <w:rPr>
          <w:spacing w:val="21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w</w:t>
      </w:r>
      <w:r>
        <w:rPr>
          <w:spacing w:val="2"/>
          <w:sz w:val="22"/>
          <w:szCs w:val="22"/>
        </w:rPr>
        <w:t>h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fe</w:t>
      </w:r>
      <w:r>
        <w:rPr>
          <w:spacing w:val="3"/>
          <w:sz w:val="22"/>
          <w:szCs w:val="22"/>
        </w:rPr>
        <w:t>w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2"/>
          <w:sz w:val="22"/>
          <w:szCs w:val="22"/>
        </w:rPr>
        <w:t>on</w:t>
      </w:r>
      <w:r>
        <w:rPr>
          <w:sz w:val="22"/>
          <w:szCs w:val="22"/>
        </w:rPr>
        <w:t>s</w:t>
      </w:r>
      <w:r>
        <w:rPr>
          <w:spacing w:val="2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w</w:t>
      </w:r>
      <w:r>
        <w:rPr>
          <w:spacing w:val="2"/>
          <w:sz w:val="22"/>
          <w:szCs w:val="22"/>
        </w:rPr>
        <w:t>er</w:t>
      </w:r>
      <w:r>
        <w:rPr>
          <w:sz w:val="22"/>
          <w:szCs w:val="22"/>
        </w:rPr>
        <w:t>e</w:t>
      </w:r>
      <w:r>
        <w:rPr>
          <w:spacing w:val="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observe</w:t>
      </w:r>
      <w:r>
        <w:rPr>
          <w:sz w:val="22"/>
          <w:szCs w:val="22"/>
        </w:rPr>
        <w:t>d</w:t>
      </w:r>
      <w:r>
        <w:rPr>
          <w:spacing w:val="2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fo</w:t>
      </w:r>
      <w:r>
        <w:rPr>
          <w:sz w:val="22"/>
          <w:szCs w:val="22"/>
        </w:rPr>
        <w:t>r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es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9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es</w:t>
      </w:r>
      <w:r>
        <w:rPr>
          <w:spacing w:val="1"/>
          <w:w w:val="102"/>
          <w:sz w:val="22"/>
          <w:szCs w:val="22"/>
        </w:rPr>
        <w:t>t</w:t>
      </w:r>
      <w:r>
        <w:rPr>
          <w:spacing w:val="2"/>
          <w:w w:val="102"/>
          <w:sz w:val="22"/>
          <w:szCs w:val="22"/>
        </w:rPr>
        <w:t>ua</w:t>
      </w:r>
      <w:r>
        <w:rPr>
          <w:spacing w:val="1"/>
          <w:w w:val="102"/>
          <w:sz w:val="22"/>
          <w:szCs w:val="22"/>
        </w:rPr>
        <w:t>r</w:t>
      </w:r>
      <w:r>
        <w:rPr>
          <w:w w:val="102"/>
          <w:sz w:val="22"/>
          <w:szCs w:val="22"/>
        </w:rPr>
        <w:t xml:space="preserve">y </w:t>
      </w:r>
      <w:r>
        <w:rPr>
          <w:spacing w:val="2"/>
          <w:sz w:val="22"/>
          <w:szCs w:val="22"/>
        </w:rPr>
        <w:t>(</w:t>
      </w:r>
      <w:r>
        <w:rPr>
          <w:spacing w:val="3"/>
          <w:sz w:val="22"/>
          <w:szCs w:val="22"/>
        </w:rPr>
        <w:t>E</w:t>
      </w:r>
      <w:r>
        <w:rPr>
          <w:spacing w:val="2"/>
          <w:sz w:val="22"/>
          <w:szCs w:val="22"/>
        </w:rPr>
        <w:t>co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ogy</w:t>
      </w:r>
      <w:r>
        <w:rPr>
          <w:sz w:val="22"/>
          <w:szCs w:val="22"/>
        </w:rPr>
        <w:t>,</w:t>
      </w:r>
      <w:r>
        <w:rPr>
          <w:spacing w:val="2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2012a</w:t>
      </w:r>
      <w:r>
        <w:rPr>
          <w:sz w:val="22"/>
          <w:szCs w:val="22"/>
        </w:rPr>
        <w:t>,</w:t>
      </w:r>
      <w:r>
        <w:rPr>
          <w:spacing w:val="1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z w:val="22"/>
          <w:szCs w:val="22"/>
        </w:rPr>
        <w:t>.</w:t>
      </w:r>
      <w:r>
        <w:rPr>
          <w:spacing w:val="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205)</w:t>
      </w:r>
      <w:r>
        <w:rPr>
          <w:sz w:val="22"/>
          <w:szCs w:val="22"/>
        </w:rPr>
        <w:t>.</w:t>
      </w:r>
      <w:r>
        <w:rPr>
          <w:spacing w:val="1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4"/>
          <w:sz w:val="22"/>
          <w:szCs w:val="22"/>
        </w:rPr>
        <w:t>M</w:t>
      </w:r>
      <w:r>
        <w:rPr>
          <w:spacing w:val="3"/>
          <w:sz w:val="22"/>
          <w:szCs w:val="22"/>
        </w:rPr>
        <w:t>D</w:t>
      </w:r>
      <w:r>
        <w:rPr>
          <w:sz w:val="22"/>
          <w:szCs w:val="22"/>
        </w:rPr>
        <w:t>L</w:t>
      </w:r>
      <w:r>
        <w:rPr>
          <w:spacing w:val="1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2"/>
          <w:sz w:val="22"/>
          <w:szCs w:val="22"/>
        </w:rPr>
        <w:t>echn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ca</w:t>
      </w:r>
      <w:r>
        <w:rPr>
          <w:sz w:val="22"/>
          <w:szCs w:val="22"/>
        </w:rPr>
        <w:t>l</w:t>
      </w:r>
      <w:r>
        <w:rPr>
          <w:spacing w:val="2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R</w:t>
      </w:r>
      <w:r>
        <w:rPr>
          <w:spacing w:val="2"/>
          <w:sz w:val="22"/>
          <w:szCs w:val="22"/>
        </w:rPr>
        <w:t>epo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1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conc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ude</w:t>
      </w:r>
      <w:r>
        <w:rPr>
          <w:sz w:val="22"/>
          <w:szCs w:val="22"/>
        </w:rPr>
        <w:t>d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1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“T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co</w:t>
      </w:r>
      <w:r>
        <w:rPr>
          <w:spacing w:val="3"/>
          <w:sz w:val="22"/>
          <w:szCs w:val="22"/>
        </w:rPr>
        <w:t>m</w:t>
      </w:r>
      <w:r>
        <w:rPr>
          <w:spacing w:val="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ne</w:t>
      </w:r>
      <w:r>
        <w:rPr>
          <w:sz w:val="22"/>
          <w:szCs w:val="22"/>
        </w:rPr>
        <w:t>d</w:t>
      </w:r>
      <w:r>
        <w:rPr>
          <w:spacing w:val="2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effec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6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o</w:t>
      </w:r>
      <w:r>
        <w:rPr>
          <w:w w:val="102"/>
          <w:sz w:val="22"/>
          <w:szCs w:val="22"/>
        </w:rPr>
        <w:t xml:space="preserve">f </w:t>
      </w:r>
      <w:r>
        <w:rPr>
          <w:spacing w:val="2"/>
          <w:sz w:val="22"/>
          <w:szCs w:val="22"/>
        </w:rPr>
        <w:t>cu</w:t>
      </w:r>
      <w:r>
        <w:rPr>
          <w:spacing w:val="1"/>
          <w:sz w:val="22"/>
          <w:szCs w:val="22"/>
        </w:rPr>
        <w:t>rr</w:t>
      </w:r>
      <w:r>
        <w:rPr>
          <w:spacing w:val="2"/>
          <w:sz w:val="22"/>
          <w:szCs w:val="22"/>
        </w:rPr>
        <w:t>en</w:t>
      </w:r>
      <w:r>
        <w:rPr>
          <w:sz w:val="22"/>
          <w:szCs w:val="22"/>
        </w:rPr>
        <w:t>t</w:t>
      </w:r>
      <w:r>
        <w:rPr>
          <w:spacing w:val="1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nonpo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po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nt-sourc</w:t>
      </w:r>
      <w:r>
        <w:rPr>
          <w:sz w:val="22"/>
          <w:szCs w:val="22"/>
        </w:rPr>
        <w:t>e</w:t>
      </w:r>
      <w:r>
        <w:rPr>
          <w:spacing w:val="2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nu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en</w:t>
      </w:r>
      <w:r>
        <w:rPr>
          <w:sz w:val="22"/>
          <w:szCs w:val="22"/>
        </w:rPr>
        <w:t>t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oad</w:t>
      </w:r>
      <w:r>
        <w:rPr>
          <w:sz w:val="22"/>
          <w:szCs w:val="22"/>
        </w:rPr>
        <w:t>s</w:t>
      </w:r>
      <w:r>
        <w:rPr>
          <w:spacing w:val="1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excee</w:t>
      </w:r>
      <w:r>
        <w:rPr>
          <w:sz w:val="22"/>
          <w:szCs w:val="22"/>
        </w:rPr>
        <w:t>d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oad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1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capac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y</w:t>
      </w:r>
      <w:r>
        <w:rPr>
          <w:spacing w:val="2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C</w:t>
      </w:r>
      <w:r>
        <w:rPr>
          <w:spacing w:val="2"/>
          <w:sz w:val="22"/>
          <w:szCs w:val="22"/>
        </w:rPr>
        <w:t>ap</w:t>
      </w:r>
      <w:r>
        <w:rPr>
          <w:spacing w:val="1"/>
          <w:sz w:val="22"/>
          <w:szCs w:val="22"/>
        </w:rPr>
        <w:t>it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l</w:t>
      </w:r>
      <w:r>
        <w:rPr>
          <w:spacing w:val="1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L</w:t>
      </w:r>
      <w:r>
        <w:rPr>
          <w:spacing w:val="2"/>
          <w:sz w:val="22"/>
          <w:szCs w:val="22"/>
        </w:rPr>
        <w:t>ak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an</w:t>
      </w:r>
      <w:r>
        <w:rPr>
          <w:w w:val="102"/>
          <w:sz w:val="22"/>
          <w:szCs w:val="22"/>
        </w:rPr>
        <w:t xml:space="preserve">d </w:t>
      </w:r>
      <w:r>
        <w:rPr>
          <w:spacing w:val="3"/>
          <w:sz w:val="22"/>
          <w:szCs w:val="22"/>
        </w:rPr>
        <w:t>B</w:t>
      </w:r>
      <w:r>
        <w:rPr>
          <w:spacing w:val="2"/>
          <w:sz w:val="22"/>
          <w:szCs w:val="22"/>
        </w:rPr>
        <w:t>ud</w:t>
      </w:r>
      <w:r>
        <w:rPr>
          <w:sz w:val="22"/>
          <w:szCs w:val="22"/>
        </w:rPr>
        <w:t>d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1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fo</w:t>
      </w:r>
      <w:r>
        <w:rPr>
          <w:sz w:val="22"/>
          <w:szCs w:val="22"/>
        </w:rPr>
        <w:t>r</w:t>
      </w:r>
      <w:r>
        <w:rPr>
          <w:spacing w:val="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DO</w:t>
      </w:r>
      <w:r>
        <w:rPr>
          <w:sz w:val="22"/>
          <w:szCs w:val="22"/>
        </w:rPr>
        <w:t>.</w:t>
      </w:r>
      <w:r>
        <w:rPr>
          <w:spacing w:val="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L</w:t>
      </w:r>
      <w:r>
        <w:rPr>
          <w:spacing w:val="2"/>
          <w:sz w:val="22"/>
          <w:szCs w:val="22"/>
        </w:rPr>
        <w:t>oa</w:t>
      </w:r>
      <w:r>
        <w:rPr>
          <w:sz w:val="22"/>
          <w:szCs w:val="22"/>
        </w:rPr>
        <w:t>d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educ</w:t>
      </w:r>
      <w:r>
        <w:rPr>
          <w:spacing w:val="1"/>
          <w:sz w:val="22"/>
          <w:szCs w:val="22"/>
        </w:rPr>
        <w:t>ti</w:t>
      </w:r>
      <w:r>
        <w:rPr>
          <w:spacing w:val="2"/>
          <w:sz w:val="22"/>
          <w:szCs w:val="22"/>
        </w:rPr>
        <w:t>on</w:t>
      </w:r>
      <w:r>
        <w:rPr>
          <w:sz w:val="22"/>
          <w:szCs w:val="22"/>
        </w:rPr>
        <w:t>s</w:t>
      </w:r>
      <w:r>
        <w:rPr>
          <w:spacing w:val="2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needed</w:t>
      </w:r>
      <w:r>
        <w:rPr>
          <w:sz w:val="22"/>
          <w:szCs w:val="22"/>
        </w:rPr>
        <w:t>.</w:t>
      </w:r>
      <w:r>
        <w:rPr>
          <w:spacing w:val="18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1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C</w:t>
      </w:r>
      <w:r>
        <w:rPr>
          <w:spacing w:val="2"/>
          <w:sz w:val="22"/>
          <w:szCs w:val="22"/>
        </w:rPr>
        <w:t>ap</w:t>
      </w:r>
      <w:r>
        <w:rPr>
          <w:spacing w:val="1"/>
          <w:sz w:val="22"/>
          <w:szCs w:val="22"/>
        </w:rPr>
        <w:t>it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l</w:t>
      </w:r>
      <w:r>
        <w:rPr>
          <w:spacing w:val="1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L</w:t>
      </w:r>
      <w:r>
        <w:rPr>
          <w:spacing w:val="2"/>
          <w:sz w:val="22"/>
          <w:szCs w:val="22"/>
        </w:rPr>
        <w:t>ak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ace</w:t>
      </w:r>
      <w:r>
        <w:rPr>
          <w:sz w:val="22"/>
          <w:szCs w:val="22"/>
        </w:rPr>
        <w:t>,</w:t>
      </w:r>
      <w:r>
        <w:rPr>
          <w:spacing w:val="1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B</w:t>
      </w:r>
      <w:r>
        <w:rPr>
          <w:spacing w:val="2"/>
          <w:sz w:val="22"/>
          <w:szCs w:val="22"/>
        </w:rPr>
        <w:t>ud</w:t>
      </w:r>
      <w:r>
        <w:rPr>
          <w:sz w:val="22"/>
          <w:szCs w:val="22"/>
        </w:rPr>
        <w:t>d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w w:val="102"/>
          <w:sz w:val="22"/>
          <w:szCs w:val="22"/>
        </w:rPr>
        <w:t>I</w:t>
      </w:r>
      <w:r>
        <w:rPr>
          <w:spacing w:val="2"/>
          <w:w w:val="102"/>
          <w:sz w:val="22"/>
          <w:szCs w:val="22"/>
        </w:rPr>
        <w:t>n</w:t>
      </w:r>
      <w:r>
        <w:rPr>
          <w:spacing w:val="1"/>
          <w:w w:val="102"/>
          <w:sz w:val="22"/>
          <w:szCs w:val="22"/>
        </w:rPr>
        <w:t>l</w:t>
      </w:r>
      <w:r>
        <w:rPr>
          <w:spacing w:val="2"/>
          <w:w w:val="102"/>
          <w:sz w:val="22"/>
          <w:szCs w:val="22"/>
        </w:rPr>
        <w:t>e</w:t>
      </w:r>
      <w:r>
        <w:rPr>
          <w:w w:val="102"/>
          <w:sz w:val="22"/>
          <w:szCs w:val="22"/>
        </w:rPr>
        <w:t xml:space="preserve">t </w:t>
      </w:r>
      <w:r>
        <w:rPr>
          <w:spacing w:val="3"/>
          <w:w w:val="101"/>
          <w:sz w:val="22"/>
          <w:szCs w:val="22"/>
        </w:rPr>
        <w:t>w</w:t>
      </w:r>
      <w:r>
        <w:rPr>
          <w:spacing w:val="2"/>
          <w:w w:val="101"/>
          <w:sz w:val="22"/>
          <w:szCs w:val="22"/>
        </w:rPr>
        <w:t>ou</w:t>
      </w:r>
      <w:r>
        <w:rPr>
          <w:spacing w:val="1"/>
          <w:w w:val="101"/>
          <w:sz w:val="22"/>
          <w:szCs w:val="22"/>
        </w:rPr>
        <w:t>l</w:t>
      </w:r>
      <w:r>
        <w:rPr>
          <w:w w:val="101"/>
          <w:sz w:val="22"/>
          <w:szCs w:val="22"/>
        </w:rPr>
        <w:t>d</w:t>
      </w:r>
      <w:r>
        <w:rPr>
          <w:spacing w:val="10"/>
          <w:w w:val="10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no</w:t>
      </w:r>
      <w:r>
        <w:rPr>
          <w:sz w:val="22"/>
          <w:szCs w:val="22"/>
        </w:rPr>
        <w:t>t</w:t>
      </w:r>
      <w:r>
        <w:rPr>
          <w:spacing w:val="1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m</w:t>
      </w:r>
      <w:r>
        <w:rPr>
          <w:spacing w:val="2"/>
          <w:sz w:val="22"/>
          <w:szCs w:val="22"/>
        </w:rPr>
        <w:t>ee</w:t>
      </w:r>
      <w:r>
        <w:rPr>
          <w:sz w:val="22"/>
          <w:szCs w:val="22"/>
        </w:rPr>
        <w:t>t</w:t>
      </w:r>
      <w:r>
        <w:rPr>
          <w:spacing w:val="1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w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qua</w:t>
      </w:r>
      <w:r>
        <w:rPr>
          <w:spacing w:val="1"/>
          <w:sz w:val="22"/>
          <w:szCs w:val="22"/>
        </w:rPr>
        <w:t>lit</w:t>
      </w:r>
      <w:r>
        <w:rPr>
          <w:sz w:val="22"/>
          <w:szCs w:val="22"/>
        </w:rPr>
        <w:t>y</w:t>
      </w:r>
      <w:r>
        <w:rPr>
          <w:spacing w:val="1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anda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s</w:t>
      </w:r>
      <w:r>
        <w:rPr>
          <w:spacing w:val="2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unde</w:t>
      </w:r>
      <w:r>
        <w:rPr>
          <w:sz w:val="22"/>
          <w:szCs w:val="22"/>
        </w:rPr>
        <w:t>r</w:t>
      </w:r>
      <w:r>
        <w:rPr>
          <w:spacing w:val="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c</w:t>
      </w:r>
      <w:r>
        <w:rPr>
          <w:spacing w:val="1"/>
          <w:sz w:val="22"/>
          <w:szCs w:val="22"/>
        </w:rPr>
        <w:t>riti</w:t>
      </w:r>
      <w:r>
        <w:rPr>
          <w:spacing w:val="2"/>
          <w:sz w:val="22"/>
          <w:szCs w:val="22"/>
        </w:rPr>
        <w:t>ca</w:t>
      </w:r>
      <w:r>
        <w:rPr>
          <w:sz w:val="22"/>
          <w:szCs w:val="22"/>
        </w:rPr>
        <w:t>l</w:t>
      </w:r>
      <w:r>
        <w:rPr>
          <w:spacing w:val="1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cond</w:t>
      </w:r>
      <w:r>
        <w:rPr>
          <w:spacing w:val="1"/>
          <w:sz w:val="22"/>
          <w:szCs w:val="22"/>
        </w:rPr>
        <w:t>iti</w:t>
      </w:r>
      <w:r>
        <w:rPr>
          <w:spacing w:val="2"/>
          <w:sz w:val="22"/>
          <w:szCs w:val="22"/>
        </w:rPr>
        <w:t>on</w:t>
      </w:r>
      <w:r>
        <w:rPr>
          <w:sz w:val="22"/>
          <w:szCs w:val="22"/>
        </w:rPr>
        <w:t>s</w:t>
      </w:r>
      <w:r>
        <w:rPr>
          <w:spacing w:val="2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co</w:t>
      </w:r>
      <w:r>
        <w:rPr>
          <w:spacing w:val="3"/>
          <w:sz w:val="22"/>
          <w:szCs w:val="22"/>
        </w:rPr>
        <w:t>m</w:t>
      </w:r>
      <w:r>
        <w:rPr>
          <w:spacing w:val="2"/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4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es</w:t>
      </w:r>
      <w:r>
        <w:rPr>
          <w:spacing w:val="1"/>
          <w:w w:val="102"/>
          <w:sz w:val="22"/>
          <w:szCs w:val="22"/>
        </w:rPr>
        <w:t>t</w:t>
      </w:r>
      <w:r>
        <w:rPr>
          <w:spacing w:val="2"/>
          <w:w w:val="102"/>
          <w:sz w:val="22"/>
          <w:szCs w:val="22"/>
        </w:rPr>
        <w:t>ua</w:t>
      </w:r>
      <w:r>
        <w:rPr>
          <w:spacing w:val="1"/>
          <w:w w:val="102"/>
          <w:sz w:val="22"/>
          <w:szCs w:val="22"/>
        </w:rPr>
        <w:t>r</w:t>
      </w:r>
      <w:r>
        <w:rPr>
          <w:w w:val="102"/>
          <w:sz w:val="22"/>
          <w:szCs w:val="22"/>
        </w:rPr>
        <w:t xml:space="preserve">y 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lt</w:t>
      </w:r>
      <w:r>
        <w:rPr>
          <w:spacing w:val="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na</w:t>
      </w:r>
      <w:r>
        <w:rPr>
          <w:spacing w:val="1"/>
          <w:sz w:val="22"/>
          <w:szCs w:val="22"/>
        </w:rPr>
        <w:t>ti</w:t>
      </w:r>
      <w:r>
        <w:rPr>
          <w:spacing w:val="2"/>
          <w:sz w:val="22"/>
          <w:szCs w:val="22"/>
        </w:rPr>
        <w:t>ve</w:t>
      </w:r>
      <w:r>
        <w:rPr>
          <w:sz w:val="22"/>
          <w:szCs w:val="22"/>
        </w:rPr>
        <w:t>”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3"/>
          <w:sz w:val="22"/>
          <w:szCs w:val="22"/>
        </w:rPr>
        <w:t>E</w:t>
      </w:r>
      <w:r>
        <w:rPr>
          <w:spacing w:val="2"/>
          <w:sz w:val="22"/>
          <w:szCs w:val="22"/>
        </w:rPr>
        <w:t>co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ogy</w:t>
      </w:r>
      <w:r>
        <w:rPr>
          <w:sz w:val="22"/>
          <w:szCs w:val="22"/>
        </w:rPr>
        <w:t>,</w:t>
      </w:r>
      <w:r>
        <w:rPr>
          <w:spacing w:val="2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2012</w:t>
      </w:r>
      <w:r>
        <w:rPr>
          <w:sz w:val="22"/>
          <w:szCs w:val="22"/>
        </w:rPr>
        <w:t>,</w:t>
      </w:r>
      <w:r>
        <w:rPr>
          <w:spacing w:val="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z w:val="22"/>
          <w:szCs w:val="22"/>
        </w:rPr>
        <w:t xml:space="preserve">. 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218)</w:t>
      </w:r>
      <w:r>
        <w:rPr>
          <w:sz w:val="22"/>
          <w:szCs w:val="22"/>
        </w:rPr>
        <w:t>.</w:t>
      </w:r>
      <w:r>
        <w:rPr>
          <w:spacing w:val="13"/>
          <w:sz w:val="22"/>
          <w:szCs w:val="22"/>
        </w:rPr>
        <w:t xml:space="preserve"> </w:t>
      </w:r>
      <w:proofErr w:type="gramStart"/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t</w:t>
      </w:r>
      <w:proofErr w:type="gramEnd"/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m</w:t>
      </w:r>
      <w:r>
        <w:rPr>
          <w:spacing w:val="2"/>
          <w:sz w:val="22"/>
          <w:szCs w:val="22"/>
        </w:rPr>
        <w:t>ee</w:t>
      </w:r>
      <w:r>
        <w:rPr>
          <w:spacing w:val="1"/>
          <w:sz w:val="22"/>
          <w:szCs w:val="22"/>
        </w:rPr>
        <w:t>ti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1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4"/>
          <w:sz w:val="22"/>
          <w:szCs w:val="22"/>
        </w:rPr>
        <w:t>M</w:t>
      </w:r>
      <w:r>
        <w:rPr>
          <w:spacing w:val="3"/>
          <w:sz w:val="22"/>
          <w:szCs w:val="22"/>
        </w:rPr>
        <w:t>D</w:t>
      </w:r>
      <w:r>
        <w:rPr>
          <w:sz w:val="22"/>
          <w:szCs w:val="22"/>
        </w:rPr>
        <w:t>L</w:t>
      </w:r>
      <w:r>
        <w:rPr>
          <w:spacing w:val="1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2"/>
          <w:sz w:val="22"/>
          <w:szCs w:val="22"/>
        </w:rPr>
        <w:t>dv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sor</w:t>
      </w:r>
      <w:r>
        <w:rPr>
          <w:sz w:val="22"/>
          <w:szCs w:val="22"/>
        </w:rPr>
        <w:t>y</w:t>
      </w:r>
      <w:r>
        <w:rPr>
          <w:spacing w:val="2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G</w:t>
      </w:r>
      <w:r>
        <w:rPr>
          <w:spacing w:val="2"/>
          <w:sz w:val="22"/>
          <w:szCs w:val="22"/>
        </w:rPr>
        <w:t>rou</w:t>
      </w:r>
      <w:r>
        <w:rPr>
          <w:sz w:val="22"/>
          <w:szCs w:val="22"/>
        </w:rPr>
        <w:t>p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N</w:t>
      </w:r>
      <w:r>
        <w:rPr>
          <w:spacing w:val="2"/>
          <w:sz w:val="22"/>
          <w:szCs w:val="22"/>
        </w:rPr>
        <w:t>o</w:t>
      </w:r>
      <w:r>
        <w:rPr>
          <w:spacing w:val="2"/>
          <w:sz w:val="22"/>
          <w:szCs w:val="22"/>
        </w:rPr>
        <w:t>ve</w:t>
      </w:r>
      <w:r>
        <w:rPr>
          <w:spacing w:val="3"/>
          <w:sz w:val="22"/>
          <w:szCs w:val="22"/>
        </w:rPr>
        <w:t>m</w:t>
      </w:r>
      <w:r>
        <w:rPr>
          <w:spacing w:val="2"/>
          <w:sz w:val="22"/>
          <w:szCs w:val="22"/>
        </w:rPr>
        <w:t>be</w:t>
      </w:r>
      <w:r>
        <w:rPr>
          <w:sz w:val="22"/>
          <w:szCs w:val="22"/>
        </w:rPr>
        <w:t>r</w:t>
      </w:r>
      <w:r>
        <w:rPr>
          <w:spacing w:val="22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15,</w:t>
      </w:r>
    </w:p>
    <w:p w:rsidR="000108A2" w:rsidRDefault="00D61F80">
      <w:pPr>
        <w:spacing w:before="6" w:line="504" w:lineRule="auto"/>
        <w:ind w:left="102" w:right="244"/>
        <w:rPr>
          <w:sz w:val="22"/>
          <w:szCs w:val="22"/>
        </w:rPr>
        <w:sectPr w:rsidR="000108A2">
          <w:headerReference w:type="default" r:id="rId11"/>
          <w:footerReference w:type="default" r:id="rId12"/>
          <w:pgSz w:w="12240" w:h="15840"/>
          <w:pgMar w:top="1380" w:right="1280" w:bottom="280" w:left="1340" w:header="577" w:footer="772" w:gutter="0"/>
          <w:pgNumType w:start="3"/>
          <w:cols w:space="720"/>
        </w:sectPr>
      </w:pPr>
      <w:r>
        <w:rPr>
          <w:spacing w:val="2"/>
          <w:sz w:val="22"/>
          <w:szCs w:val="22"/>
        </w:rPr>
        <w:t>2012</w:t>
      </w:r>
      <w:r>
        <w:rPr>
          <w:sz w:val="22"/>
          <w:szCs w:val="22"/>
        </w:rPr>
        <w:t>,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w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asked</w:t>
      </w:r>
      <w:r>
        <w:rPr>
          <w:sz w:val="22"/>
          <w:szCs w:val="22"/>
        </w:rPr>
        <w:t>:</w:t>
      </w:r>
      <w:r>
        <w:rPr>
          <w:spacing w:val="1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“</w:t>
      </w:r>
      <w:r>
        <w:rPr>
          <w:spacing w:val="3"/>
          <w:sz w:val="22"/>
          <w:szCs w:val="22"/>
        </w:rPr>
        <w:t>C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B</w:t>
      </w:r>
      <w:r>
        <w:rPr>
          <w:spacing w:val="2"/>
          <w:sz w:val="22"/>
          <w:szCs w:val="22"/>
        </w:rPr>
        <w:t>ud</w:t>
      </w:r>
      <w:r>
        <w:rPr>
          <w:sz w:val="22"/>
          <w:szCs w:val="22"/>
        </w:rPr>
        <w:t>d</w:t>
      </w:r>
      <w:r>
        <w:rPr>
          <w:spacing w:val="1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In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1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m</w:t>
      </w:r>
      <w:r>
        <w:rPr>
          <w:spacing w:val="2"/>
          <w:sz w:val="22"/>
          <w:szCs w:val="22"/>
        </w:rPr>
        <w:t>ee</w:t>
      </w:r>
      <w:r>
        <w:rPr>
          <w:sz w:val="22"/>
          <w:szCs w:val="22"/>
        </w:rPr>
        <w:t>t</w:t>
      </w:r>
      <w:r>
        <w:rPr>
          <w:spacing w:val="1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w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qua</w:t>
      </w:r>
      <w:r>
        <w:rPr>
          <w:spacing w:val="1"/>
          <w:sz w:val="22"/>
          <w:szCs w:val="22"/>
        </w:rPr>
        <w:t>lit</w:t>
      </w:r>
      <w:r>
        <w:rPr>
          <w:sz w:val="22"/>
          <w:szCs w:val="22"/>
        </w:rPr>
        <w:t>y</w:t>
      </w:r>
      <w:r>
        <w:rPr>
          <w:spacing w:val="1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andard</w:t>
      </w:r>
      <w:r>
        <w:rPr>
          <w:sz w:val="22"/>
          <w:szCs w:val="22"/>
        </w:rPr>
        <w:t>s</w:t>
      </w:r>
      <w:r>
        <w:rPr>
          <w:spacing w:val="2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C</w:t>
      </w:r>
      <w:r>
        <w:rPr>
          <w:spacing w:val="2"/>
          <w:sz w:val="22"/>
          <w:szCs w:val="22"/>
        </w:rPr>
        <w:t>ap</w:t>
      </w:r>
      <w:r>
        <w:rPr>
          <w:spacing w:val="1"/>
          <w:sz w:val="22"/>
          <w:szCs w:val="22"/>
        </w:rPr>
        <w:t>it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l</w:t>
      </w:r>
      <w:r>
        <w:rPr>
          <w:spacing w:val="1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L</w:t>
      </w:r>
      <w:r>
        <w:rPr>
          <w:spacing w:val="2"/>
          <w:sz w:val="22"/>
          <w:szCs w:val="22"/>
        </w:rPr>
        <w:t>ak</w:t>
      </w:r>
      <w:r>
        <w:rPr>
          <w:sz w:val="22"/>
          <w:szCs w:val="22"/>
        </w:rPr>
        <w:t>e</w:t>
      </w:r>
      <w:r>
        <w:rPr>
          <w:spacing w:val="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da</w:t>
      </w:r>
      <w:r>
        <w:rPr>
          <w:sz w:val="22"/>
          <w:szCs w:val="22"/>
        </w:rPr>
        <w:t>m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3"/>
          <w:w w:val="102"/>
          <w:sz w:val="22"/>
          <w:szCs w:val="22"/>
        </w:rPr>
        <w:t>w</w:t>
      </w:r>
      <w:r>
        <w:rPr>
          <w:spacing w:val="1"/>
          <w:w w:val="102"/>
          <w:sz w:val="22"/>
          <w:szCs w:val="22"/>
        </w:rPr>
        <w:t xml:space="preserve">ith 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poss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po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nonpo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sou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educ</w:t>
      </w:r>
      <w:r>
        <w:rPr>
          <w:spacing w:val="1"/>
          <w:sz w:val="22"/>
          <w:szCs w:val="22"/>
        </w:rPr>
        <w:t>ti</w:t>
      </w:r>
      <w:r>
        <w:rPr>
          <w:spacing w:val="2"/>
          <w:sz w:val="22"/>
          <w:szCs w:val="22"/>
        </w:rPr>
        <w:t>on</w:t>
      </w:r>
      <w:r>
        <w:rPr>
          <w:sz w:val="22"/>
          <w:szCs w:val="22"/>
        </w:rPr>
        <w:t>s</w:t>
      </w:r>
      <w:r>
        <w:rPr>
          <w:spacing w:val="2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pacing w:val="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m</w:t>
      </w:r>
      <w:r>
        <w:rPr>
          <w:spacing w:val="2"/>
          <w:sz w:val="22"/>
          <w:szCs w:val="22"/>
        </w:rPr>
        <w:t>ode</w:t>
      </w:r>
      <w:r>
        <w:rPr>
          <w:sz w:val="22"/>
          <w:szCs w:val="22"/>
        </w:rPr>
        <w:t>l</w:t>
      </w:r>
      <w:r>
        <w:rPr>
          <w:spacing w:val="1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do</w:t>
      </w:r>
      <w:r>
        <w:rPr>
          <w:spacing w:val="4"/>
          <w:sz w:val="22"/>
          <w:szCs w:val="22"/>
        </w:rPr>
        <w:t>m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ou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pacing w:val="4"/>
          <w:w w:val="102"/>
          <w:sz w:val="22"/>
          <w:szCs w:val="22"/>
        </w:rPr>
        <w:t>m</w:t>
      </w:r>
      <w:r>
        <w:rPr>
          <w:spacing w:val="2"/>
          <w:w w:val="102"/>
          <w:sz w:val="22"/>
          <w:szCs w:val="22"/>
        </w:rPr>
        <w:t xml:space="preserve">odel </w:t>
      </w:r>
      <w:r>
        <w:rPr>
          <w:spacing w:val="2"/>
          <w:sz w:val="22"/>
          <w:szCs w:val="22"/>
        </w:rPr>
        <w:t>do</w:t>
      </w:r>
      <w:r>
        <w:rPr>
          <w:spacing w:val="3"/>
          <w:sz w:val="22"/>
          <w:szCs w:val="22"/>
        </w:rPr>
        <w:t>m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n?</w:t>
      </w:r>
      <w:r>
        <w:rPr>
          <w:sz w:val="22"/>
          <w:szCs w:val="22"/>
        </w:rPr>
        <w:t>”</w:t>
      </w:r>
      <w:r>
        <w:rPr>
          <w:spacing w:val="2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ans</w:t>
      </w:r>
      <w:r>
        <w:rPr>
          <w:spacing w:val="3"/>
          <w:sz w:val="22"/>
          <w:szCs w:val="22"/>
        </w:rPr>
        <w:t>w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ques</w:t>
      </w:r>
      <w:r>
        <w:rPr>
          <w:spacing w:val="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“no</w:t>
      </w:r>
      <w:r>
        <w:rPr>
          <w:sz w:val="22"/>
          <w:szCs w:val="22"/>
        </w:rPr>
        <w:t>”</w:t>
      </w:r>
      <w:r>
        <w:rPr>
          <w:spacing w:val="1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</w:t>
      </w:r>
      <w:r>
        <w:rPr>
          <w:spacing w:val="3"/>
          <w:sz w:val="22"/>
          <w:szCs w:val="22"/>
        </w:rPr>
        <w:t>E</w:t>
      </w:r>
      <w:r>
        <w:rPr>
          <w:spacing w:val="2"/>
          <w:sz w:val="22"/>
          <w:szCs w:val="22"/>
        </w:rPr>
        <w:t>co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ogy</w:t>
      </w:r>
      <w:r>
        <w:rPr>
          <w:sz w:val="22"/>
          <w:szCs w:val="22"/>
        </w:rPr>
        <w:t>,</w:t>
      </w:r>
      <w:r>
        <w:rPr>
          <w:spacing w:val="2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2012b</w:t>
      </w:r>
      <w:r>
        <w:rPr>
          <w:sz w:val="22"/>
          <w:szCs w:val="22"/>
        </w:rPr>
        <w:t>,</w:t>
      </w:r>
      <w:r>
        <w:rPr>
          <w:spacing w:val="1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z w:val="22"/>
          <w:szCs w:val="22"/>
        </w:rPr>
        <w:t>.</w:t>
      </w:r>
      <w:r>
        <w:rPr>
          <w:spacing w:val="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3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da</w:t>
      </w:r>
      <w:r>
        <w:rPr>
          <w:sz w:val="22"/>
          <w:szCs w:val="22"/>
        </w:rPr>
        <w:t>m</w:t>
      </w:r>
      <w:r>
        <w:rPr>
          <w:spacing w:val="14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m</w:t>
      </w:r>
      <w:r>
        <w:rPr>
          <w:spacing w:val="2"/>
          <w:sz w:val="22"/>
          <w:szCs w:val="22"/>
        </w:rPr>
        <w:t>us</w:t>
      </w:r>
      <w:r>
        <w:rPr>
          <w:sz w:val="22"/>
          <w:szCs w:val="22"/>
        </w:rPr>
        <w:t>t</w:t>
      </w:r>
      <w:r>
        <w:rPr>
          <w:spacing w:val="1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e</w:t>
      </w:r>
      <w:r>
        <w:rPr>
          <w:spacing w:val="4"/>
          <w:sz w:val="22"/>
          <w:szCs w:val="22"/>
        </w:rPr>
        <w:t>m</w:t>
      </w:r>
      <w:r>
        <w:rPr>
          <w:spacing w:val="2"/>
          <w:sz w:val="22"/>
          <w:szCs w:val="22"/>
        </w:rPr>
        <w:t>ove</w:t>
      </w:r>
      <w:r>
        <w:rPr>
          <w:sz w:val="22"/>
          <w:szCs w:val="22"/>
        </w:rPr>
        <w:t>d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w w:val="102"/>
          <w:sz w:val="22"/>
          <w:szCs w:val="22"/>
        </w:rPr>
        <w:t xml:space="preserve">to </w:t>
      </w:r>
      <w:r>
        <w:rPr>
          <w:spacing w:val="2"/>
          <w:sz w:val="22"/>
          <w:szCs w:val="22"/>
        </w:rPr>
        <w:t>co</w:t>
      </w:r>
      <w:r>
        <w:rPr>
          <w:spacing w:val="4"/>
          <w:sz w:val="22"/>
          <w:szCs w:val="22"/>
        </w:rPr>
        <w:t>m</w:t>
      </w:r>
      <w:r>
        <w:rPr>
          <w:spacing w:val="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1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3"/>
          <w:w w:val="102"/>
          <w:sz w:val="22"/>
          <w:szCs w:val="22"/>
        </w:rPr>
        <w:t>C</w:t>
      </w:r>
      <w:r>
        <w:rPr>
          <w:spacing w:val="4"/>
          <w:w w:val="102"/>
          <w:sz w:val="22"/>
          <w:szCs w:val="22"/>
        </w:rPr>
        <w:t>W</w:t>
      </w:r>
      <w:r>
        <w:rPr>
          <w:spacing w:val="3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.</w:t>
      </w:r>
    </w:p>
    <w:p w:rsidR="000108A2" w:rsidRDefault="000108A2">
      <w:pPr>
        <w:spacing w:before="4" w:line="160" w:lineRule="exact"/>
        <w:rPr>
          <w:sz w:val="16"/>
          <w:szCs w:val="16"/>
        </w:rPr>
      </w:pPr>
    </w:p>
    <w:p w:rsidR="000108A2" w:rsidRDefault="00D61F80">
      <w:pPr>
        <w:spacing w:line="504" w:lineRule="auto"/>
        <w:ind w:left="102" w:right="246" w:firstLine="720"/>
        <w:rPr>
          <w:sz w:val="22"/>
          <w:szCs w:val="22"/>
        </w:rPr>
      </w:pPr>
      <w:r>
        <w:rPr>
          <w:spacing w:val="3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fu</w:t>
      </w:r>
      <w:r>
        <w:rPr>
          <w:spacing w:val="1"/>
          <w:sz w:val="22"/>
          <w:szCs w:val="22"/>
        </w:rPr>
        <w:t>rt</w:t>
      </w:r>
      <w:r>
        <w:rPr>
          <w:spacing w:val="2"/>
          <w:sz w:val="22"/>
          <w:szCs w:val="22"/>
        </w:rPr>
        <w:t>he</w:t>
      </w:r>
      <w:r>
        <w:rPr>
          <w:sz w:val="22"/>
          <w:szCs w:val="22"/>
        </w:rPr>
        <w:t>r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4"/>
          <w:sz w:val="22"/>
          <w:szCs w:val="22"/>
        </w:rPr>
        <w:t>M</w:t>
      </w:r>
      <w:r>
        <w:rPr>
          <w:spacing w:val="3"/>
          <w:sz w:val="22"/>
          <w:szCs w:val="22"/>
        </w:rPr>
        <w:t>D</w:t>
      </w:r>
      <w:r>
        <w:rPr>
          <w:sz w:val="22"/>
          <w:szCs w:val="22"/>
        </w:rPr>
        <w:t>L</w:t>
      </w:r>
      <w:r>
        <w:rPr>
          <w:spacing w:val="1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D</w:t>
      </w:r>
      <w:r>
        <w:rPr>
          <w:spacing w:val="2"/>
          <w:sz w:val="22"/>
          <w:szCs w:val="22"/>
        </w:rPr>
        <w:t>eschu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22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W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she</w:t>
      </w:r>
      <w:r>
        <w:rPr>
          <w:sz w:val="22"/>
          <w:szCs w:val="22"/>
        </w:rPr>
        <w:t>d</w:t>
      </w:r>
      <w:r>
        <w:rPr>
          <w:spacing w:val="2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progresses</w:t>
      </w:r>
      <w:r>
        <w:rPr>
          <w:sz w:val="22"/>
          <w:szCs w:val="22"/>
        </w:rPr>
        <w:t>,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obv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ou</w:t>
      </w:r>
      <w:r>
        <w:rPr>
          <w:sz w:val="22"/>
          <w:szCs w:val="22"/>
        </w:rPr>
        <w:t>s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beco</w:t>
      </w:r>
      <w:r>
        <w:rPr>
          <w:spacing w:val="3"/>
          <w:w w:val="102"/>
          <w:sz w:val="22"/>
          <w:szCs w:val="22"/>
        </w:rPr>
        <w:t>m</w:t>
      </w:r>
      <w:r>
        <w:rPr>
          <w:spacing w:val="2"/>
          <w:w w:val="102"/>
          <w:sz w:val="22"/>
          <w:szCs w:val="22"/>
        </w:rPr>
        <w:t>e</w:t>
      </w:r>
      <w:r>
        <w:rPr>
          <w:w w:val="102"/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ha</w:t>
      </w:r>
      <w:r>
        <w:rPr>
          <w:sz w:val="22"/>
          <w:szCs w:val="22"/>
        </w:rPr>
        <w:t>t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es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ua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es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on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1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w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1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fo</w:t>
      </w:r>
      <w:r>
        <w:rPr>
          <w:spacing w:val="1"/>
          <w:sz w:val="22"/>
          <w:szCs w:val="22"/>
        </w:rPr>
        <w:t>r</w:t>
      </w:r>
      <w:r>
        <w:rPr>
          <w:spacing w:val="3"/>
          <w:sz w:val="22"/>
          <w:szCs w:val="22"/>
        </w:rPr>
        <w:t>w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co</w:t>
      </w:r>
      <w:r>
        <w:rPr>
          <w:spacing w:val="3"/>
          <w:sz w:val="22"/>
          <w:szCs w:val="22"/>
        </w:rPr>
        <w:t>m</w:t>
      </w:r>
      <w:r>
        <w:rPr>
          <w:spacing w:val="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1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C</w:t>
      </w:r>
      <w:r>
        <w:rPr>
          <w:spacing w:val="4"/>
          <w:sz w:val="22"/>
          <w:szCs w:val="22"/>
        </w:rPr>
        <w:t>W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.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esen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w w:val="102"/>
          <w:sz w:val="22"/>
          <w:szCs w:val="22"/>
        </w:rPr>
        <w:t>t</w:t>
      </w:r>
      <w:r>
        <w:rPr>
          <w:spacing w:val="2"/>
          <w:w w:val="102"/>
          <w:sz w:val="22"/>
          <w:szCs w:val="22"/>
        </w:rPr>
        <w:t>h</w:t>
      </w:r>
      <w:r>
        <w:rPr>
          <w:w w:val="102"/>
          <w:sz w:val="22"/>
          <w:szCs w:val="22"/>
        </w:rPr>
        <w:t xml:space="preserve">e </w:t>
      </w:r>
      <w:r>
        <w:rPr>
          <w:spacing w:val="3"/>
          <w:sz w:val="22"/>
          <w:szCs w:val="22"/>
        </w:rPr>
        <w:t>D</w:t>
      </w:r>
      <w:r>
        <w:rPr>
          <w:spacing w:val="2"/>
          <w:sz w:val="22"/>
          <w:szCs w:val="22"/>
        </w:rPr>
        <w:t>eschu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2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4"/>
          <w:sz w:val="22"/>
          <w:szCs w:val="22"/>
        </w:rPr>
        <w:t>M</w:t>
      </w:r>
      <w:r>
        <w:rPr>
          <w:spacing w:val="3"/>
          <w:sz w:val="22"/>
          <w:szCs w:val="22"/>
        </w:rPr>
        <w:t>D</w:t>
      </w:r>
      <w:r>
        <w:rPr>
          <w:sz w:val="22"/>
          <w:szCs w:val="22"/>
        </w:rPr>
        <w:t>L</w:t>
      </w:r>
      <w:r>
        <w:rPr>
          <w:spacing w:val="1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2"/>
          <w:sz w:val="22"/>
          <w:szCs w:val="22"/>
        </w:rPr>
        <w:t>dv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so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2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o</w:t>
      </w:r>
      <w:r>
        <w:rPr>
          <w:spacing w:val="3"/>
          <w:sz w:val="22"/>
          <w:szCs w:val="22"/>
        </w:rPr>
        <w:t>u</w:t>
      </w:r>
      <w:r>
        <w:rPr>
          <w:sz w:val="22"/>
          <w:szCs w:val="22"/>
        </w:rPr>
        <w:t>p</w:t>
      </w:r>
      <w:r>
        <w:rPr>
          <w:spacing w:val="1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Jun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27</w:t>
      </w:r>
      <w:r>
        <w:rPr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2013</w:t>
      </w:r>
      <w:r>
        <w:rPr>
          <w:sz w:val="22"/>
          <w:szCs w:val="22"/>
        </w:rPr>
        <w:t>,</w:t>
      </w:r>
      <w:r>
        <w:rPr>
          <w:spacing w:val="13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nd</w:t>
      </w:r>
      <w:r>
        <w:rPr>
          <w:sz w:val="22"/>
          <w:szCs w:val="22"/>
        </w:rPr>
        <w:t>y</w:t>
      </w:r>
      <w:r>
        <w:rPr>
          <w:spacing w:val="1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R</w:t>
      </w:r>
      <w:r>
        <w:rPr>
          <w:spacing w:val="2"/>
          <w:sz w:val="22"/>
          <w:szCs w:val="22"/>
        </w:rPr>
        <w:t>obe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s</w:t>
      </w:r>
      <w:r>
        <w:rPr>
          <w:spacing w:val="1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D</w:t>
      </w:r>
      <w:r>
        <w:rPr>
          <w:spacing w:val="2"/>
          <w:sz w:val="22"/>
          <w:szCs w:val="22"/>
        </w:rPr>
        <w:t>epa</w:t>
      </w:r>
      <w:r>
        <w:rPr>
          <w:spacing w:val="1"/>
          <w:sz w:val="22"/>
          <w:szCs w:val="22"/>
        </w:rPr>
        <w:t>rt</w:t>
      </w:r>
      <w:r>
        <w:rPr>
          <w:spacing w:val="4"/>
          <w:sz w:val="22"/>
          <w:szCs w:val="22"/>
        </w:rPr>
        <w:t>m</w:t>
      </w:r>
      <w:r>
        <w:rPr>
          <w:spacing w:val="2"/>
          <w:sz w:val="22"/>
          <w:szCs w:val="22"/>
        </w:rPr>
        <w:t>en</w:t>
      </w:r>
      <w:r>
        <w:rPr>
          <w:sz w:val="22"/>
          <w:szCs w:val="22"/>
        </w:rPr>
        <w:t>t</w:t>
      </w:r>
      <w:r>
        <w:rPr>
          <w:spacing w:val="2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8"/>
          <w:sz w:val="22"/>
          <w:szCs w:val="22"/>
        </w:rPr>
        <w:t xml:space="preserve"> </w:t>
      </w:r>
      <w:r>
        <w:rPr>
          <w:spacing w:val="3"/>
          <w:w w:val="102"/>
          <w:sz w:val="22"/>
          <w:szCs w:val="22"/>
        </w:rPr>
        <w:t>E</w:t>
      </w:r>
      <w:r>
        <w:rPr>
          <w:spacing w:val="2"/>
          <w:w w:val="102"/>
          <w:sz w:val="22"/>
          <w:szCs w:val="22"/>
        </w:rPr>
        <w:t>co</w:t>
      </w:r>
      <w:r>
        <w:rPr>
          <w:spacing w:val="1"/>
          <w:w w:val="102"/>
          <w:sz w:val="22"/>
          <w:szCs w:val="22"/>
        </w:rPr>
        <w:t>l</w:t>
      </w:r>
      <w:r>
        <w:rPr>
          <w:spacing w:val="2"/>
          <w:w w:val="102"/>
          <w:sz w:val="22"/>
          <w:szCs w:val="22"/>
        </w:rPr>
        <w:t>og</w:t>
      </w:r>
      <w:r>
        <w:rPr>
          <w:w w:val="102"/>
          <w:sz w:val="22"/>
          <w:szCs w:val="22"/>
        </w:rPr>
        <w:t xml:space="preserve">y </w:t>
      </w:r>
      <w:r>
        <w:rPr>
          <w:spacing w:val="2"/>
          <w:sz w:val="22"/>
          <w:szCs w:val="22"/>
        </w:rPr>
        <w:t>presen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m</w:t>
      </w:r>
      <w:r>
        <w:rPr>
          <w:spacing w:val="2"/>
          <w:sz w:val="22"/>
          <w:szCs w:val="22"/>
        </w:rPr>
        <w:t>os</w:t>
      </w:r>
      <w:r>
        <w:rPr>
          <w:sz w:val="22"/>
          <w:szCs w:val="22"/>
        </w:rPr>
        <w:t>t</w:t>
      </w:r>
      <w:r>
        <w:rPr>
          <w:spacing w:val="1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recen</w:t>
      </w:r>
      <w:r>
        <w:rPr>
          <w:sz w:val="22"/>
          <w:szCs w:val="22"/>
        </w:rPr>
        <w:t>t</w:t>
      </w:r>
      <w:r>
        <w:rPr>
          <w:spacing w:val="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4"/>
          <w:sz w:val="22"/>
          <w:szCs w:val="22"/>
        </w:rPr>
        <w:t>m</w:t>
      </w:r>
      <w:r>
        <w:rPr>
          <w:spacing w:val="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ove</w:t>
      </w:r>
      <w:r>
        <w:rPr>
          <w:sz w:val="22"/>
          <w:szCs w:val="22"/>
        </w:rPr>
        <w:t>d</w:t>
      </w:r>
      <w:r>
        <w:rPr>
          <w:spacing w:val="2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m</w:t>
      </w:r>
      <w:r>
        <w:rPr>
          <w:spacing w:val="2"/>
          <w:sz w:val="22"/>
          <w:szCs w:val="22"/>
        </w:rPr>
        <w:t>ode</w:t>
      </w:r>
      <w:r>
        <w:rPr>
          <w:sz w:val="22"/>
          <w:szCs w:val="22"/>
        </w:rPr>
        <w:t>l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esu</w:t>
      </w:r>
      <w:r>
        <w:rPr>
          <w:spacing w:val="1"/>
          <w:sz w:val="22"/>
          <w:szCs w:val="22"/>
        </w:rPr>
        <w:t>lt</w:t>
      </w:r>
      <w:r>
        <w:rPr>
          <w:sz w:val="22"/>
          <w:szCs w:val="22"/>
        </w:rPr>
        <w:t>s</w:t>
      </w:r>
      <w:r>
        <w:rPr>
          <w:spacing w:val="1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fo</w:t>
      </w:r>
      <w:r>
        <w:rPr>
          <w:sz w:val="22"/>
          <w:szCs w:val="22"/>
        </w:rPr>
        <w:t>r</w:t>
      </w:r>
      <w:r>
        <w:rPr>
          <w:spacing w:val="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C</w:t>
      </w:r>
      <w:r>
        <w:rPr>
          <w:spacing w:val="2"/>
          <w:sz w:val="22"/>
          <w:szCs w:val="22"/>
        </w:rPr>
        <w:t>ap</w:t>
      </w:r>
      <w:r>
        <w:rPr>
          <w:spacing w:val="1"/>
          <w:sz w:val="22"/>
          <w:szCs w:val="22"/>
        </w:rPr>
        <w:t>it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l</w:t>
      </w:r>
      <w:r>
        <w:rPr>
          <w:spacing w:val="1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L</w:t>
      </w:r>
      <w:r>
        <w:rPr>
          <w:spacing w:val="2"/>
          <w:sz w:val="22"/>
          <w:szCs w:val="22"/>
        </w:rPr>
        <w:t>ak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B</w:t>
      </w:r>
      <w:r>
        <w:rPr>
          <w:spacing w:val="2"/>
          <w:sz w:val="22"/>
          <w:szCs w:val="22"/>
        </w:rPr>
        <w:t>ud</w:t>
      </w:r>
      <w:r>
        <w:rPr>
          <w:sz w:val="22"/>
          <w:szCs w:val="22"/>
        </w:rPr>
        <w:t>d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. </w:t>
      </w:r>
      <w:r>
        <w:rPr>
          <w:spacing w:val="16"/>
          <w:sz w:val="22"/>
          <w:szCs w:val="22"/>
        </w:rPr>
        <w:t xml:space="preserve"> </w:t>
      </w:r>
      <w:r>
        <w:rPr>
          <w:spacing w:val="3"/>
          <w:w w:val="102"/>
          <w:sz w:val="22"/>
          <w:szCs w:val="22"/>
        </w:rPr>
        <w:t>T</w:t>
      </w:r>
      <w:r>
        <w:rPr>
          <w:spacing w:val="2"/>
          <w:w w:val="102"/>
          <w:sz w:val="22"/>
          <w:szCs w:val="22"/>
        </w:rPr>
        <w:t>h</w:t>
      </w:r>
      <w:r>
        <w:rPr>
          <w:w w:val="102"/>
          <w:sz w:val="22"/>
          <w:szCs w:val="22"/>
        </w:rPr>
        <w:t xml:space="preserve">e </w:t>
      </w:r>
      <w:r>
        <w:rPr>
          <w:spacing w:val="3"/>
          <w:sz w:val="22"/>
          <w:szCs w:val="22"/>
        </w:rPr>
        <w:t>m</w:t>
      </w:r>
      <w:r>
        <w:rPr>
          <w:spacing w:val="2"/>
          <w:sz w:val="22"/>
          <w:szCs w:val="22"/>
        </w:rPr>
        <w:t>ode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1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conf</w:t>
      </w:r>
      <w:r>
        <w:rPr>
          <w:spacing w:val="1"/>
          <w:sz w:val="22"/>
          <w:szCs w:val="22"/>
        </w:rPr>
        <w:t>ir</w:t>
      </w:r>
      <w:r>
        <w:rPr>
          <w:spacing w:val="4"/>
          <w:sz w:val="22"/>
          <w:szCs w:val="22"/>
        </w:rPr>
        <w:t>m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ev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ou</w:t>
      </w:r>
      <w:r>
        <w:rPr>
          <w:sz w:val="22"/>
          <w:szCs w:val="22"/>
        </w:rPr>
        <w:t>s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fi</w:t>
      </w:r>
      <w:r>
        <w:rPr>
          <w:spacing w:val="2"/>
          <w:sz w:val="22"/>
          <w:szCs w:val="22"/>
        </w:rPr>
        <w:t>nding</w:t>
      </w:r>
      <w:r>
        <w:rPr>
          <w:sz w:val="22"/>
          <w:szCs w:val="22"/>
        </w:rPr>
        <w:t>s</w:t>
      </w:r>
      <w:r>
        <w:rPr>
          <w:spacing w:val="1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de</w:t>
      </w:r>
      <w:r>
        <w:rPr>
          <w:spacing w:val="4"/>
          <w:sz w:val="22"/>
          <w:szCs w:val="22"/>
        </w:rPr>
        <w:t>m</w:t>
      </w:r>
      <w:r>
        <w:rPr>
          <w:spacing w:val="2"/>
          <w:sz w:val="22"/>
          <w:szCs w:val="22"/>
        </w:rPr>
        <w:t>ons</w:t>
      </w:r>
      <w:r>
        <w:rPr>
          <w:spacing w:val="1"/>
          <w:sz w:val="22"/>
          <w:szCs w:val="22"/>
        </w:rPr>
        <w:t>tr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ha</w:t>
      </w:r>
      <w:r>
        <w:rPr>
          <w:sz w:val="22"/>
          <w:szCs w:val="22"/>
        </w:rPr>
        <w:t>t</w:t>
      </w:r>
      <w:r>
        <w:rPr>
          <w:spacing w:val="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C</w:t>
      </w:r>
      <w:r>
        <w:rPr>
          <w:spacing w:val="2"/>
          <w:sz w:val="22"/>
          <w:szCs w:val="22"/>
        </w:rPr>
        <w:t>ap</w:t>
      </w:r>
      <w:r>
        <w:rPr>
          <w:spacing w:val="1"/>
          <w:sz w:val="22"/>
          <w:szCs w:val="22"/>
        </w:rPr>
        <w:t>it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l</w:t>
      </w:r>
      <w:r>
        <w:rPr>
          <w:spacing w:val="1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L</w:t>
      </w:r>
      <w:r>
        <w:rPr>
          <w:spacing w:val="2"/>
          <w:sz w:val="22"/>
          <w:szCs w:val="22"/>
        </w:rPr>
        <w:t>ak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1"/>
          <w:sz w:val="22"/>
          <w:szCs w:val="22"/>
        </w:rPr>
        <w:t>ri</w:t>
      </w:r>
      <w:r>
        <w:rPr>
          <w:spacing w:val="4"/>
          <w:sz w:val="22"/>
          <w:szCs w:val="22"/>
        </w:rPr>
        <w:t>m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1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caus</w:t>
      </w:r>
      <w:r>
        <w:rPr>
          <w:sz w:val="22"/>
          <w:szCs w:val="22"/>
        </w:rPr>
        <w:t>e</w:t>
      </w:r>
      <w:r>
        <w:rPr>
          <w:spacing w:val="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8"/>
          <w:sz w:val="22"/>
          <w:szCs w:val="22"/>
        </w:rPr>
        <w:t xml:space="preserve"> </w:t>
      </w:r>
      <w:r>
        <w:rPr>
          <w:spacing w:val="3"/>
          <w:w w:val="102"/>
          <w:sz w:val="22"/>
          <w:szCs w:val="22"/>
        </w:rPr>
        <w:t>D</w:t>
      </w:r>
      <w:r>
        <w:rPr>
          <w:w w:val="102"/>
          <w:sz w:val="22"/>
          <w:szCs w:val="22"/>
        </w:rPr>
        <w:t xml:space="preserve">O </w:t>
      </w:r>
      <w:r>
        <w:rPr>
          <w:spacing w:val="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2"/>
          <w:sz w:val="22"/>
          <w:szCs w:val="22"/>
        </w:rPr>
        <w:t>on</w:t>
      </w:r>
      <w:r>
        <w:rPr>
          <w:sz w:val="22"/>
          <w:szCs w:val="22"/>
        </w:rPr>
        <w:t>s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B</w:t>
      </w:r>
      <w:r>
        <w:rPr>
          <w:spacing w:val="2"/>
          <w:sz w:val="22"/>
          <w:szCs w:val="22"/>
        </w:rPr>
        <w:t>ud</w:t>
      </w:r>
      <w:r>
        <w:rPr>
          <w:sz w:val="22"/>
          <w:szCs w:val="22"/>
        </w:rPr>
        <w:t>d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an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opogen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npu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B</w:t>
      </w:r>
      <w:r>
        <w:rPr>
          <w:spacing w:val="2"/>
          <w:sz w:val="22"/>
          <w:szCs w:val="22"/>
        </w:rPr>
        <w:t>ud</w:t>
      </w:r>
      <w:r>
        <w:rPr>
          <w:sz w:val="22"/>
          <w:szCs w:val="22"/>
        </w:rPr>
        <w:t>d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1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w</w:t>
      </w:r>
      <w:r>
        <w:rPr>
          <w:spacing w:val="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e</w:t>
      </w:r>
      <w:r>
        <w:rPr>
          <w:spacing w:val="1"/>
          <w:sz w:val="22"/>
          <w:szCs w:val="22"/>
        </w:rPr>
        <w:t>li</w:t>
      </w:r>
      <w:r>
        <w:rPr>
          <w:spacing w:val="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na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ed</w:t>
      </w:r>
      <w:r>
        <w:rPr>
          <w:sz w:val="22"/>
          <w:szCs w:val="22"/>
        </w:rPr>
        <w:t>,</w:t>
      </w:r>
      <w:r>
        <w:rPr>
          <w:spacing w:val="2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bu</w:t>
      </w:r>
      <w:r>
        <w:rPr>
          <w:sz w:val="22"/>
          <w:szCs w:val="22"/>
        </w:rPr>
        <w:t>t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da</w:t>
      </w:r>
      <w:r>
        <w:rPr>
          <w:sz w:val="22"/>
          <w:szCs w:val="22"/>
        </w:rPr>
        <w:t>m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w w:val="102"/>
          <w:sz w:val="22"/>
          <w:szCs w:val="22"/>
        </w:rPr>
        <w:t>l</w:t>
      </w:r>
      <w:r>
        <w:rPr>
          <w:spacing w:val="2"/>
          <w:w w:val="102"/>
          <w:sz w:val="22"/>
          <w:szCs w:val="22"/>
        </w:rPr>
        <w:t>ef</w:t>
      </w:r>
      <w:r>
        <w:rPr>
          <w:w w:val="102"/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ace</w:t>
      </w:r>
      <w:r>
        <w:rPr>
          <w:sz w:val="22"/>
          <w:szCs w:val="22"/>
        </w:rPr>
        <w:t>,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w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qua</w:t>
      </w:r>
      <w:r>
        <w:rPr>
          <w:spacing w:val="1"/>
          <w:sz w:val="22"/>
          <w:szCs w:val="22"/>
        </w:rPr>
        <w:t>lit</w:t>
      </w:r>
      <w:r>
        <w:rPr>
          <w:sz w:val="22"/>
          <w:szCs w:val="22"/>
        </w:rPr>
        <w:t>y</w:t>
      </w:r>
      <w:r>
        <w:rPr>
          <w:spacing w:val="1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w</w:t>
      </w:r>
      <w:r>
        <w:rPr>
          <w:spacing w:val="2"/>
          <w:sz w:val="22"/>
          <w:szCs w:val="22"/>
        </w:rPr>
        <w:t>ou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1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</w:t>
      </w:r>
      <w:r>
        <w:rPr>
          <w:spacing w:val="1"/>
          <w:sz w:val="22"/>
          <w:szCs w:val="22"/>
        </w:rPr>
        <w:t>til</w:t>
      </w:r>
      <w:r>
        <w:rPr>
          <w:sz w:val="22"/>
          <w:szCs w:val="22"/>
        </w:rPr>
        <w:t>l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E</w:t>
      </w:r>
      <w:r>
        <w:rPr>
          <w:spacing w:val="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andard</w:t>
      </w:r>
      <w:r>
        <w:rPr>
          <w:sz w:val="22"/>
          <w:szCs w:val="22"/>
        </w:rPr>
        <w:t>s</w:t>
      </w:r>
      <w:r>
        <w:rPr>
          <w:spacing w:val="2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</w:t>
      </w:r>
      <w:r>
        <w:rPr>
          <w:spacing w:val="3"/>
          <w:sz w:val="22"/>
          <w:szCs w:val="22"/>
        </w:rPr>
        <w:t>E</w:t>
      </w:r>
      <w:r>
        <w:rPr>
          <w:spacing w:val="2"/>
          <w:sz w:val="22"/>
          <w:szCs w:val="22"/>
        </w:rPr>
        <w:t>co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ogy</w:t>
      </w:r>
      <w:r>
        <w:rPr>
          <w:sz w:val="22"/>
          <w:szCs w:val="22"/>
        </w:rPr>
        <w:t>,</w:t>
      </w:r>
      <w:r>
        <w:rPr>
          <w:spacing w:val="2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2013</w:t>
      </w:r>
      <w:r>
        <w:rPr>
          <w:sz w:val="22"/>
          <w:szCs w:val="22"/>
        </w:rPr>
        <w:t>,</w:t>
      </w:r>
      <w:r>
        <w:rPr>
          <w:spacing w:val="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z w:val="22"/>
          <w:szCs w:val="22"/>
        </w:rPr>
        <w:t>.</w:t>
      </w:r>
      <w:r>
        <w:rPr>
          <w:spacing w:val="7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13)</w:t>
      </w:r>
      <w:r>
        <w:rPr>
          <w:w w:val="102"/>
          <w:sz w:val="22"/>
          <w:szCs w:val="22"/>
        </w:rPr>
        <w:t>.</w:t>
      </w:r>
    </w:p>
    <w:p w:rsidR="000108A2" w:rsidRDefault="00D61F80">
      <w:pPr>
        <w:spacing w:before="12"/>
        <w:ind w:left="102"/>
        <w:rPr>
          <w:sz w:val="22"/>
          <w:szCs w:val="22"/>
        </w:rPr>
      </w:pPr>
      <w:r>
        <w:rPr>
          <w:b/>
          <w:spacing w:val="3"/>
          <w:sz w:val="22"/>
          <w:szCs w:val="22"/>
        </w:rPr>
        <w:t>P</w:t>
      </w:r>
      <w:r>
        <w:rPr>
          <w:b/>
          <w:spacing w:val="2"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li</w:t>
      </w:r>
      <w:r>
        <w:rPr>
          <w:b/>
          <w:spacing w:val="2"/>
          <w:sz w:val="22"/>
          <w:szCs w:val="22"/>
        </w:rPr>
        <w:t>c</w:t>
      </w:r>
      <w:r>
        <w:rPr>
          <w:b/>
          <w:sz w:val="22"/>
          <w:szCs w:val="22"/>
        </w:rPr>
        <w:t>y</w:t>
      </w:r>
      <w:r>
        <w:rPr>
          <w:b/>
          <w:spacing w:val="16"/>
          <w:sz w:val="22"/>
          <w:szCs w:val="22"/>
        </w:rPr>
        <w:t xml:space="preserve"> </w:t>
      </w:r>
      <w:r>
        <w:rPr>
          <w:b/>
          <w:spacing w:val="2"/>
          <w:w w:val="102"/>
          <w:sz w:val="22"/>
          <w:szCs w:val="22"/>
        </w:rPr>
        <w:t>I</w:t>
      </w:r>
      <w:r>
        <w:rPr>
          <w:b/>
          <w:spacing w:val="4"/>
          <w:w w:val="102"/>
          <w:sz w:val="22"/>
          <w:szCs w:val="22"/>
        </w:rPr>
        <w:t>m</w:t>
      </w:r>
      <w:r>
        <w:rPr>
          <w:b/>
          <w:spacing w:val="3"/>
          <w:w w:val="102"/>
          <w:sz w:val="22"/>
          <w:szCs w:val="22"/>
        </w:rPr>
        <w:t>p</w:t>
      </w:r>
      <w:r>
        <w:rPr>
          <w:b/>
          <w:spacing w:val="1"/>
          <w:w w:val="102"/>
          <w:sz w:val="22"/>
          <w:szCs w:val="22"/>
        </w:rPr>
        <w:t>li</w:t>
      </w:r>
      <w:r>
        <w:rPr>
          <w:b/>
          <w:spacing w:val="2"/>
          <w:w w:val="102"/>
          <w:sz w:val="22"/>
          <w:szCs w:val="22"/>
        </w:rPr>
        <w:t>ca</w:t>
      </w:r>
      <w:r>
        <w:rPr>
          <w:b/>
          <w:spacing w:val="1"/>
          <w:w w:val="102"/>
          <w:sz w:val="22"/>
          <w:szCs w:val="22"/>
        </w:rPr>
        <w:t>ti</w:t>
      </w:r>
      <w:r>
        <w:rPr>
          <w:b/>
          <w:spacing w:val="2"/>
          <w:w w:val="102"/>
          <w:sz w:val="22"/>
          <w:szCs w:val="22"/>
        </w:rPr>
        <w:t>o</w:t>
      </w:r>
      <w:r>
        <w:rPr>
          <w:b/>
          <w:spacing w:val="3"/>
          <w:w w:val="102"/>
          <w:sz w:val="22"/>
          <w:szCs w:val="22"/>
        </w:rPr>
        <w:t>n</w:t>
      </w:r>
      <w:r>
        <w:rPr>
          <w:b/>
          <w:w w:val="102"/>
          <w:sz w:val="22"/>
          <w:szCs w:val="22"/>
        </w:rPr>
        <w:t>s</w:t>
      </w:r>
    </w:p>
    <w:p w:rsidR="000108A2" w:rsidRDefault="000108A2">
      <w:pPr>
        <w:spacing w:before="20" w:line="240" w:lineRule="exact"/>
        <w:rPr>
          <w:sz w:val="24"/>
          <w:szCs w:val="24"/>
        </w:rPr>
      </w:pPr>
    </w:p>
    <w:p w:rsidR="000108A2" w:rsidRDefault="00D61F80">
      <w:pPr>
        <w:spacing w:line="500" w:lineRule="auto"/>
        <w:ind w:left="102" w:right="184" w:firstLine="720"/>
        <w:rPr>
          <w:sz w:val="22"/>
          <w:szCs w:val="22"/>
        </w:rPr>
      </w:pPr>
      <w:r>
        <w:rPr>
          <w:spacing w:val="3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D</w:t>
      </w:r>
      <w:r>
        <w:rPr>
          <w:spacing w:val="2"/>
          <w:sz w:val="22"/>
          <w:szCs w:val="22"/>
        </w:rPr>
        <w:t>eschu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2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es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uar</w:t>
      </w:r>
      <w:r>
        <w:rPr>
          <w:sz w:val="22"/>
          <w:szCs w:val="22"/>
        </w:rPr>
        <w:t>y</w:t>
      </w:r>
      <w:r>
        <w:rPr>
          <w:spacing w:val="1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5</w:t>
      </w:r>
      <w:proofErr w:type="spellStart"/>
      <w:r>
        <w:rPr>
          <w:position w:val="9"/>
          <w:sz w:val="14"/>
          <w:szCs w:val="14"/>
        </w:rPr>
        <w:t>th</w:t>
      </w:r>
      <w:proofErr w:type="spellEnd"/>
      <w:r>
        <w:rPr>
          <w:spacing w:val="24"/>
          <w:position w:val="9"/>
          <w:sz w:val="14"/>
          <w:szCs w:val="14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2"/>
          <w:sz w:val="22"/>
          <w:szCs w:val="22"/>
        </w:rPr>
        <w:t>venu</w:t>
      </w:r>
      <w:r>
        <w:rPr>
          <w:sz w:val="22"/>
          <w:szCs w:val="22"/>
        </w:rPr>
        <w:t>e</w:t>
      </w:r>
      <w:r>
        <w:rPr>
          <w:spacing w:val="1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D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1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ar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pacing w:val="3"/>
          <w:sz w:val="22"/>
          <w:szCs w:val="22"/>
        </w:rPr>
        <w:t>w</w:t>
      </w:r>
      <w:r>
        <w:rPr>
          <w:spacing w:val="2"/>
          <w:sz w:val="22"/>
          <w:szCs w:val="22"/>
        </w:rPr>
        <w:t>ne</w:t>
      </w:r>
      <w:r>
        <w:rPr>
          <w:sz w:val="22"/>
          <w:szCs w:val="22"/>
        </w:rPr>
        <w:t>d</w:t>
      </w:r>
      <w:r>
        <w:rPr>
          <w:spacing w:val="1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8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W</w:t>
      </w:r>
      <w:r>
        <w:rPr>
          <w:spacing w:val="2"/>
          <w:sz w:val="22"/>
          <w:szCs w:val="22"/>
        </w:rPr>
        <w:t>ash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ng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on</w:t>
      </w:r>
      <w:r>
        <w:rPr>
          <w:sz w:val="22"/>
          <w:szCs w:val="22"/>
        </w:rPr>
        <w:t>,</w:t>
      </w:r>
      <w:r>
        <w:rPr>
          <w:spacing w:val="2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w w:val="102"/>
          <w:sz w:val="22"/>
          <w:szCs w:val="22"/>
        </w:rPr>
        <w:t>t</w:t>
      </w:r>
      <w:r>
        <w:rPr>
          <w:spacing w:val="2"/>
          <w:w w:val="102"/>
          <w:sz w:val="22"/>
          <w:szCs w:val="22"/>
        </w:rPr>
        <w:t>h</w:t>
      </w:r>
      <w:r>
        <w:rPr>
          <w:w w:val="102"/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ha</w:t>
      </w:r>
      <w:r>
        <w:rPr>
          <w:sz w:val="22"/>
          <w:szCs w:val="22"/>
        </w:rPr>
        <w:t>t</w:t>
      </w:r>
      <w:r>
        <w:rPr>
          <w:spacing w:val="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m</w:t>
      </w:r>
      <w:r>
        <w:rPr>
          <w:spacing w:val="2"/>
          <w:sz w:val="22"/>
          <w:szCs w:val="22"/>
        </w:rPr>
        <w:t>us</w:t>
      </w:r>
      <w:r>
        <w:rPr>
          <w:sz w:val="22"/>
          <w:szCs w:val="22"/>
        </w:rPr>
        <w:t>t</w:t>
      </w:r>
      <w:r>
        <w:rPr>
          <w:spacing w:val="1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choos</w:t>
      </w:r>
      <w:r>
        <w:rPr>
          <w:sz w:val="22"/>
          <w:szCs w:val="22"/>
        </w:rPr>
        <w:t>e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es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es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ua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y</w:t>
      </w:r>
      <w:r>
        <w:rPr>
          <w:sz w:val="22"/>
          <w:szCs w:val="22"/>
        </w:rPr>
        <w:t>.</w:t>
      </w:r>
      <w:r>
        <w:rPr>
          <w:spacing w:val="1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dec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pacing w:val="2"/>
          <w:sz w:val="22"/>
          <w:szCs w:val="22"/>
        </w:rPr>
        <w:t>-</w:t>
      </w:r>
      <w:r>
        <w:rPr>
          <w:spacing w:val="3"/>
          <w:sz w:val="22"/>
          <w:szCs w:val="22"/>
        </w:rPr>
        <w:t>m</w:t>
      </w:r>
      <w:r>
        <w:rPr>
          <w:spacing w:val="2"/>
          <w:sz w:val="22"/>
          <w:szCs w:val="22"/>
        </w:rPr>
        <w:t>ak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3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oces</w:t>
      </w:r>
      <w:r>
        <w:rPr>
          <w:sz w:val="22"/>
          <w:szCs w:val="22"/>
        </w:rPr>
        <w:t>s</w:t>
      </w:r>
      <w:r>
        <w:rPr>
          <w:spacing w:val="1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beg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pacing w:val="3"/>
          <w:w w:val="102"/>
          <w:sz w:val="22"/>
          <w:szCs w:val="22"/>
        </w:rPr>
        <w:t>C</w:t>
      </w:r>
      <w:r>
        <w:rPr>
          <w:spacing w:val="2"/>
          <w:w w:val="102"/>
          <w:sz w:val="22"/>
          <w:szCs w:val="22"/>
        </w:rPr>
        <w:t>ap</w:t>
      </w:r>
      <w:r>
        <w:rPr>
          <w:spacing w:val="1"/>
          <w:w w:val="102"/>
          <w:sz w:val="22"/>
          <w:szCs w:val="22"/>
        </w:rPr>
        <w:t>it</w:t>
      </w:r>
      <w:r>
        <w:rPr>
          <w:spacing w:val="2"/>
          <w:w w:val="102"/>
          <w:sz w:val="22"/>
          <w:szCs w:val="22"/>
        </w:rPr>
        <w:t>o</w:t>
      </w:r>
      <w:r>
        <w:rPr>
          <w:w w:val="102"/>
          <w:sz w:val="22"/>
          <w:szCs w:val="22"/>
        </w:rPr>
        <w:t xml:space="preserve">l </w:t>
      </w:r>
      <w:r>
        <w:rPr>
          <w:spacing w:val="3"/>
          <w:w w:val="102"/>
          <w:sz w:val="22"/>
          <w:szCs w:val="22"/>
        </w:rPr>
        <w:t>L</w:t>
      </w:r>
      <w:r>
        <w:rPr>
          <w:spacing w:val="2"/>
          <w:w w:val="102"/>
          <w:sz w:val="22"/>
          <w:szCs w:val="22"/>
        </w:rPr>
        <w:t>ak</w:t>
      </w:r>
      <w:r>
        <w:rPr>
          <w:w w:val="102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2"/>
          <w:sz w:val="22"/>
          <w:szCs w:val="22"/>
        </w:rPr>
        <w:t>dap</w:t>
      </w:r>
      <w:r>
        <w:rPr>
          <w:spacing w:val="1"/>
          <w:sz w:val="22"/>
          <w:szCs w:val="22"/>
        </w:rPr>
        <w:t>ti</w:t>
      </w:r>
      <w:r>
        <w:rPr>
          <w:spacing w:val="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21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M</w:t>
      </w:r>
      <w:r>
        <w:rPr>
          <w:spacing w:val="2"/>
          <w:sz w:val="22"/>
          <w:szCs w:val="22"/>
        </w:rPr>
        <w:t>anage</w:t>
      </w:r>
      <w:r>
        <w:rPr>
          <w:spacing w:val="3"/>
          <w:sz w:val="22"/>
          <w:szCs w:val="22"/>
        </w:rPr>
        <w:t>m</w:t>
      </w:r>
      <w:r>
        <w:rPr>
          <w:spacing w:val="2"/>
          <w:sz w:val="22"/>
          <w:szCs w:val="22"/>
        </w:rPr>
        <w:t>en</w:t>
      </w:r>
      <w:r>
        <w:rPr>
          <w:sz w:val="22"/>
          <w:szCs w:val="22"/>
        </w:rPr>
        <w:t>t</w:t>
      </w:r>
      <w:r>
        <w:rPr>
          <w:spacing w:val="2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co</w:t>
      </w:r>
      <w:r>
        <w:rPr>
          <w:spacing w:val="3"/>
          <w:sz w:val="22"/>
          <w:szCs w:val="22"/>
        </w:rPr>
        <w:t>mm</w:t>
      </w:r>
      <w:r>
        <w:rPr>
          <w:spacing w:val="1"/>
          <w:sz w:val="22"/>
          <w:szCs w:val="22"/>
        </w:rPr>
        <w:t>itt</w:t>
      </w:r>
      <w:r>
        <w:rPr>
          <w:spacing w:val="2"/>
          <w:sz w:val="22"/>
          <w:szCs w:val="22"/>
        </w:rPr>
        <w:t>ee</w:t>
      </w:r>
      <w:r>
        <w:rPr>
          <w:sz w:val="22"/>
          <w:szCs w:val="22"/>
        </w:rPr>
        <w:t>,</w:t>
      </w:r>
      <w:r>
        <w:rPr>
          <w:spacing w:val="2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w</w:t>
      </w:r>
      <w:r>
        <w:rPr>
          <w:spacing w:val="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w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co</w:t>
      </w:r>
      <w:r>
        <w:rPr>
          <w:spacing w:val="3"/>
          <w:sz w:val="22"/>
          <w:szCs w:val="22"/>
        </w:rPr>
        <w:t>m</w:t>
      </w:r>
      <w:r>
        <w:rPr>
          <w:spacing w:val="2"/>
          <w:sz w:val="22"/>
          <w:szCs w:val="22"/>
        </w:rPr>
        <w:t>pr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se</w:t>
      </w:r>
      <w:r>
        <w:rPr>
          <w:sz w:val="22"/>
          <w:szCs w:val="22"/>
        </w:rPr>
        <w:t>d</w:t>
      </w:r>
      <w:r>
        <w:rPr>
          <w:spacing w:val="2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represen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2"/>
          <w:sz w:val="22"/>
          <w:szCs w:val="22"/>
        </w:rPr>
        <w:t>ve</w:t>
      </w:r>
      <w:r>
        <w:rPr>
          <w:sz w:val="22"/>
          <w:szCs w:val="22"/>
        </w:rPr>
        <w:t>s</w:t>
      </w:r>
      <w:r>
        <w:rPr>
          <w:spacing w:val="3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fro</w:t>
      </w:r>
      <w:r>
        <w:rPr>
          <w:sz w:val="22"/>
          <w:szCs w:val="22"/>
        </w:rPr>
        <w:t>m</w:t>
      </w:r>
      <w:r>
        <w:rPr>
          <w:spacing w:val="15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s</w:t>
      </w:r>
      <w:r>
        <w:rPr>
          <w:spacing w:val="1"/>
          <w:w w:val="102"/>
          <w:sz w:val="22"/>
          <w:szCs w:val="22"/>
        </w:rPr>
        <w:t>t</w:t>
      </w:r>
      <w:r>
        <w:rPr>
          <w:spacing w:val="2"/>
          <w:w w:val="102"/>
          <w:sz w:val="22"/>
          <w:szCs w:val="22"/>
        </w:rPr>
        <w:t>a</w:t>
      </w:r>
      <w:r>
        <w:rPr>
          <w:spacing w:val="1"/>
          <w:w w:val="102"/>
          <w:sz w:val="22"/>
          <w:szCs w:val="22"/>
        </w:rPr>
        <w:t>t</w:t>
      </w:r>
      <w:r>
        <w:rPr>
          <w:spacing w:val="2"/>
          <w:w w:val="102"/>
          <w:sz w:val="22"/>
          <w:szCs w:val="22"/>
        </w:rPr>
        <w:t>e</w:t>
      </w:r>
      <w:r>
        <w:rPr>
          <w:w w:val="102"/>
          <w:sz w:val="22"/>
          <w:szCs w:val="22"/>
        </w:rPr>
        <w:t xml:space="preserve">, </w:t>
      </w:r>
      <w:r>
        <w:rPr>
          <w:spacing w:val="1"/>
          <w:w w:val="102"/>
          <w:sz w:val="22"/>
          <w:szCs w:val="22"/>
        </w:rPr>
        <w:t>l</w:t>
      </w:r>
      <w:r>
        <w:rPr>
          <w:spacing w:val="2"/>
          <w:w w:val="102"/>
          <w:sz w:val="22"/>
          <w:szCs w:val="22"/>
        </w:rPr>
        <w:t>oca</w:t>
      </w:r>
      <w:r>
        <w:rPr>
          <w:w w:val="102"/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tri</w:t>
      </w:r>
      <w:r>
        <w:rPr>
          <w:spacing w:val="2"/>
          <w:sz w:val="22"/>
          <w:szCs w:val="22"/>
        </w:rPr>
        <w:t>ba</w:t>
      </w:r>
      <w:r>
        <w:rPr>
          <w:sz w:val="22"/>
          <w:szCs w:val="22"/>
        </w:rPr>
        <w:t>l</w:t>
      </w:r>
      <w:r>
        <w:rPr>
          <w:spacing w:val="1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gove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n</w:t>
      </w:r>
      <w:r>
        <w:rPr>
          <w:spacing w:val="3"/>
          <w:sz w:val="22"/>
          <w:szCs w:val="22"/>
        </w:rPr>
        <w:t>m</w:t>
      </w:r>
      <w:r>
        <w:rPr>
          <w:spacing w:val="2"/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pacing w:val="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pe</w:t>
      </w:r>
      <w:r>
        <w:rPr>
          <w:spacing w:val="1"/>
          <w:sz w:val="22"/>
          <w:szCs w:val="22"/>
        </w:rPr>
        <w:t>ri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1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1</w:t>
      </w:r>
      <w:r>
        <w:rPr>
          <w:sz w:val="22"/>
          <w:szCs w:val="22"/>
        </w:rPr>
        <w:t>0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yea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(1999-2009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he</w:t>
      </w:r>
      <w:r>
        <w:rPr>
          <w:sz w:val="22"/>
          <w:szCs w:val="22"/>
        </w:rPr>
        <w:t>y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esea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che</w:t>
      </w:r>
      <w:r>
        <w:rPr>
          <w:sz w:val="22"/>
          <w:szCs w:val="22"/>
        </w:rPr>
        <w:t>d</w:t>
      </w:r>
      <w:r>
        <w:rPr>
          <w:spacing w:val="2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w w:val="102"/>
          <w:sz w:val="22"/>
          <w:szCs w:val="22"/>
        </w:rPr>
        <w:t>r</w:t>
      </w:r>
      <w:r>
        <w:rPr>
          <w:spacing w:val="2"/>
          <w:w w:val="102"/>
          <w:sz w:val="22"/>
          <w:szCs w:val="22"/>
        </w:rPr>
        <w:t>ev</w:t>
      </w:r>
      <w:r>
        <w:rPr>
          <w:spacing w:val="1"/>
          <w:w w:val="102"/>
          <w:sz w:val="22"/>
          <w:szCs w:val="22"/>
        </w:rPr>
        <w:t>i</w:t>
      </w:r>
      <w:r>
        <w:rPr>
          <w:spacing w:val="2"/>
          <w:w w:val="102"/>
          <w:sz w:val="22"/>
          <w:szCs w:val="22"/>
        </w:rPr>
        <w:t>e</w:t>
      </w:r>
      <w:r>
        <w:rPr>
          <w:spacing w:val="3"/>
          <w:w w:val="102"/>
          <w:sz w:val="22"/>
          <w:szCs w:val="22"/>
        </w:rPr>
        <w:t>w</w:t>
      </w:r>
      <w:r>
        <w:rPr>
          <w:spacing w:val="2"/>
          <w:w w:val="102"/>
          <w:sz w:val="22"/>
          <w:szCs w:val="22"/>
        </w:rPr>
        <w:t xml:space="preserve">ed </w:t>
      </w:r>
      <w:r>
        <w:rPr>
          <w:spacing w:val="2"/>
          <w:sz w:val="22"/>
          <w:szCs w:val="22"/>
        </w:rPr>
        <w:t>var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ou</w:t>
      </w:r>
      <w:r>
        <w:rPr>
          <w:sz w:val="22"/>
          <w:szCs w:val="22"/>
        </w:rPr>
        <w:t>s</w:t>
      </w:r>
      <w:r>
        <w:rPr>
          <w:spacing w:val="1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scenar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o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nc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ud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ak</w:t>
      </w:r>
      <w:r>
        <w:rPr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m</w:t>
      </w:r>
      <w:r>
        <w:rPr>
          <w:spacing w:val="2"/>
          <w:sz w:val="22"/>
          <w:szCs w:val="22"/>
        </w:rPr>
        <w:t>anage</w:t>
      </w:r>
      <w:r>
        <w:rPr>
          <w:spacing w:val="3"/>
          <w:sz w:val="22"/>
          <w:szCs w:val="22"/>
        </w:rPr>
        <w:t>m</w:t>
      </w:r>
      <w:r>
        <w:rPr>
          <w:spacing w:val="2"/>
          <w:sz w:val="22"/>
          <w:szCs w:val="22"/>
        </w:rPr>
        <w:t>en</w:t>
      </w:r>
      <w:r>
        <w:rPr>
          <w:sz w:val="22"/>
          <w:szCs w:val="22"/>
        </w:rPr>
        <w:t>t</w:t>
      </w:r>
      <w:r>
        <w:rPr>
          <w:spacing w:val="2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es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uar</w:t>
      </w:r>
      <w:r>
        <w:rPr>
          <w:sz w:val="22"/>
          <w:szCs w:val="22"/>
        </w:rPr>
        <w:t>y</w:t>
      </w:r>
      <w:r>
        <w:rPr>
          <w:spacing w:val="1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res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ora</w:t>
      </w:r>
      <w:r>
        <w:rPr>
          <w:spacing w:val="1"/>
          <w:sz w:val="22"/>
          <w:szCs w:val="22"/>
        </w:rPr>
        <w:t>ti</w:t>
      </w:r>
      <w:r>
        <w:rPr>
          <w:spacing w:val="2"/>
          <w:sz w:val="22"/>
          <w:szCs w:val="22"/>
        </w:rPr>
        <w:t>on</w:t>
      </w:r>
      <w:r>
        <w:rPr>
          <w:sz w:val="22"/>
          <w:szCs w:val="22"/>
        </w:rPr>
        <w:t>.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S</w:t>
      </w:r>
      <w:r>
        <w:rPr>
          <w:spacing w:val="2"/>
          <w:sz w:val="22"/>
          <w:szCs w:val="22"/>
        </w:rPr>
        <w:t>ep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pacing w:val="4"/>
          <w:sz w:val="22"/>
          <w:szCs w:val="22"/>
        </w:rPr>
        <w:t>m</w:t>
      </w:r>
      <w:r>
        <w:rPr>
          <w:spacing w:val="2"/>
          <w:sz w:val="22"/>
          <w:szCs w:val="22"/>
        </w:rPr>
        <w:t>be</w:t>
      </w:r>
      <w:r>
        <w:rPr>
          <w:sz w:val="22"/>
          <w:szCs w:val="22"/>
        </w:rPr>
        <w:t>r</w:t>
      </w:r>
      <w:r>
        <w:rPr>
          <w:spacing w:val="2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2009</w:t>
      </w:r>
      <w:r>
        <w:rPr>
          <w:sz w:val="22"/>
          <w:szCs w:val="22"/>
        </w:rPr>
        <w:t>,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6"/>
          <w:sz w:val="22"/>
          <w:szCs w:val="22"/>
        </w:rPr>
        <w:t xml:space="preserve"> </w:t>
      </w:r>
      <w:r>
        <w:rPr>
          <w:spacing w:val="4"/>
          <w:w w:val="102"/>
          <w:sz w:val="22"/>
          <w:szCs w:val="22"/>
        </w:rPr>
        <w:t>m</w:t>
      </w:r>
      <w:r>
        <w:rPr>
          <w:spacing w:val="2"/>
          <w:w w:val="102"/>
          <w:sz w:val="22"/>
          <w:szCs w:val="22"/>
        </w:rPr>
        <w:t>a</w:t>
      </w:r>
      <w:r>
        <w:rPr>
          <w:spacing w:val="1"/>
          <w:w w:val="102"/>
          <w:sz w:val="22"/>
          <w:szCs w:val="22"/>
        </w:rPr>
        <w:t>j</w:t>
      </w:r>
      <w:r>
        <w:rPr>
          <w:spacing w:val="2"/>
          <w:w w:val="102"/>
          <w:sz w:val="22"/>
          <w:szCs w:val="22"/>
        </w:rPr>
        <w:t>o</w:t>
      </w:r>
      <w:r>
        <w:rPr>
          <w:spacing w:val="1"/>
          <w:w w:val="102"/>
          <w:sz w:val="22"/>
          <w:szCs w:val="22"/>
        </w:rPr>
        <w:t>rit</w:t>
      </w:r>
      <w:r>
        <w:rPr>
          <w:w w:val="102"/>
          <w:sz w:val="22"/>
          <w:szCs w:val="22"/>
        </w:rPr>
        <w:t>y</w:t>
      </w:r>
    </w:p>
    <w:p w:rsidR="000108A2" w:rsidRDefault="00D61F80">
      <w:pPr>
        <w:spacing w:before="15" w:line="504" w:lineRule="auto"/>
        <w:ind w:left="102" w:right="80"/>
        <w:rPr>
          <w:rFonts w:ascii="Cambria" w:eastAsia="Cambria" w:hAnsi="Cambria" w:cs="Cambria"/>
          <w:sz w:val="22"/>
          <w:szCs w:val="22"/>
        </w:rPr>
      </w:pPr>
      <w:proofErr w:type="gramStart"/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proofErr w:type="gramEnd"/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co</w:t>
      </w:r>
      <w:r>
        <w:rPr>
          <w:spacing w:val="3"/>
          <w:sz w:val="22"/>
          <w:szCs w:val="22"/>
        </w:rPr>
        <w:t>mm</w:t>
      </w:r>
      <w:r>
        <w:rPr>
          <w:spacing w:val="1"/>
          <w:sz w:val="22"/>
          <w:szCs w:val="22"/>
        </w:rPr>
        <w:t>itt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e</w:t>
      </w:r>
      <w:r>
        <w:rPr>
          <w:spacing w:val="2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vo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reco</w:t>
      </w:r>
      <w:r>
        <w:rPr>
          <w:spacing w:val="3"/>
          <w:sz w:val="22"/>
          <w:szCs w:val="22"/>
        </w:rPr>
        <w:t>mm</w:t>
      </w:r>
      <w:r>
        <w:rPr>
          <w:spacing w:val="2"/>
          <w:sz w:val="22"/>
          <w:szCs w:val="22"/>
        </w:rPr>
        <w:t>en</w:t>
      </w:r>
      <w:r>
        <w:rPr>
          <w:sz w:val="22"/>
          <w:szCs w:val="22"/>
        </w:rPr>
        <w:t>d</w:t>
      </w:r>
      <w:r>
        <w:rPr>
          <w:spacing w:val="2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es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ua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es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</w:t>
      </w:r>
      <w:r>
        <w:rPr>
          <w:spacing w:val="3"/>
          <w:sz w:val="22"/>
          <w:szCs w:val="22"/>
        </w:rPr>
        <w:t>DES</w:t>
      </w:r>
      <w:r>
        <w:rPr>
          <w:sz w:val="22"/>
          <w:szCs w:val="22"/>
        </w:rPr>
        <w:t>,</w:t>
      </w:r>
      <w:r>
        <w:rPr>
          <w:spacing w:val="1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2009</w:t>
      </w:r>
      <w:r>
        <w:rPr>
          <w:sz w:val="22"/>
          <w:szCs w:val="22"/>
        </w:rPr>
        <w:t>,</w:t>
      </w:r>
      <w:r>
        <w:rPr>
          <w:spacing w:val="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z w:val="22"/>
          <w:szCs w:val="22"/>
        </w:rPr>
        <w:t>.</w:t>
      </w:r>
      <w:r>
        <w:rPr>
          <w:spacing w:val="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6)</w:t>
      </w:r>
      <w:r>
        <w:rPr>
          <w:sz w:val="22"/>
          <w:szCs w:val="22"/>
        </w:rPr>
        <w:t>.</w:t>
      </w:r>
      <w:r>
        <w:rPr>
          <w:spacing w:val="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D</w:t>
      </w:r>
      <w:r>
        <w:rPr>
          <w:spacing w:val="2"/>
          <w:sz w:val="22"/>
          <w:szCs w:val="22"/>
        </w:rPr>
        <w:t>epa</w:t>
      </w:r>
      <w:r>
        <w:rPr>
          <w:spacing w:val="1"/>
          <w:sz w:val="22"/>
          <w:szCs w:val="22"/>
        </w:rPr>
        <w:t>rt</w:t>
      </w:r>
      <w:r>
        <w:rPr>
          <w:spacing w:val="3"/>
          <w:sz w:val="22"/>
          <w:szCs w:val="22"/>
        </w:rPr>
        <w:t>m</w:t>
      </w:r>
      <w:r>
        <w:rPr>
          <w:spacing w:val="2"/>
          <w:sz w:val="22"/>
          <w:szCs w:val="22"/>
        </w:rPr>
        <w:t>en</w:t>
      </w:r>
      <w:r>
        <w:rPr>
          <w:sz w:val="22"/>
          <w:szCs w:val="22"/>
        </w:rPr>
        <w:t>t</w:t>
      </w:r>
      <w:r>
        <w:rPr>
          <w:spacing w:val="2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8"/>
          <w:sz w:val="22"/>
          <w:szCs w:val="22"/>
        </w:rPr>
        <w:t xml:space="preserve"> </w:t>
      </w:r>
      <w:r>
        <w:rPr>
          <w:spacing w:val="3"/>
          <w:w w:val="102"/>
          <w:sz w:val="22"/>
          <w:szCs w:val="22"/>
        </w:rPr>
        <w:t>E</w:t>
      </w:r>
      <w:r>
        <w:rPr>
          <w:spacing w:val="2"/>
          <w:w w:val="102"/>
          <w:sz w:val="22"/>
          <w:szCs w:val="22"/>
        </w:rPr>
        <w:t>n</w:t>
      </w:r>
      <w:r>
        <w:rPr>
          <w:spacing w:val="1"/>
          <w:w w:val="102"/>
          <w:sz w:val="22"/>
          <w:szCs w:val="22"/>
        </w:rPr>
        <w:t>t</w:t>
      </w:r>
      <w:r>
        <w:rPr>
          <w:spacing w:val="2"/>
          <w:w w:val="102"/>
          <w:sz w:val="22"/>
          <w:szCs w:val="22"/>
        </w:rPr>
        <w:t>e</w:t>
      </w:r>
      <w:r>
        <w:rPr>
          <w:spacing w:val="1"/>
          <w:w w:val="102"/>
          <w:sz w:val="22"/>
          <w:szCs w:val="22"/>
        </w:rPr>
        <w:t>r</w:t>
      </w:r>
      <w:r>
        <w:rPr>
          <w:spacing w:val="2"/>
          <w:w w:val="102"/>
          <w:sz w:val="22"/>
          <w:szCs w:val="22"/>
        </w:rPr>
        <w:t>p</w:t>
      </w:r>
      <w:r>
        <w:rPr>
          <w:spacing w:val="1"/>
          <w:w w:val="102"/>
          <w:sz w:val="22"/>
          <w:szCs w:val="22"/>
        </w:rPr>
        <w:t>ri</w:t>
      </w:r>
      <w:r>
        <w:rPr>
          <w:spacing w:val="2"/>
          <w:w w:val="102"/>
          <w:sz w:val="22"/>
          <w:szCs w:val="22"/>
        </w:rPr>
        <w:t>s</w:t>
      </w:r>
      <w:r>
        <w:rPr>
          <w:w w:val="102"/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>Se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ce</w:t>
      </w:r>
      <w:r>
        <w:rPr>
          <w:sz w:val="22"/>
          <w:szCs w:val="22"/>
        </w:rPr>
        <w:t>s</w:t>
      </w:r>
      <w:r>
        <w:rPr>
          <w:spacing w:val="1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</w:t>
      </w:r>
      <w:r>
        <w:rPr>
          <w:spacing w:val="3"/>
          <w:sz w:val="22"/>
          <w:szCs w:val="22"/>
        </w:rPr>
        <w:t>DE</w:t>
      </w:r>
      <w:r>
        <w:rPr>
          <w:spacing w:val="2"/>
          <w:sz w:val="22"/>
          <w:szCs w:val="22"/>
        </w:rPr>
        <w:t>S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1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w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o</w:t>
      </w:r>
      <w:r>
        <w:rPr>
          <w:spacing w:val="1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cu</w:t>
      </w:r>
      <w:r>
        <w:rPr>
          <w:spacing w:val="1"/>
          <w:sz w:val="22"/>
          <w:szCs w:val="22"/>
        </w:rPr>
        <w:t>rr</w:t>
      </w:r>
      <w:r>
        <w:rPr>
          <w:spacing w:val="2"/>
          <w:sz w:val="22"/>
          <w:szCs w:val="22"/>
        </w:rPr>
        <w:t>en</w:t>
      </w:r>
      <w:r>
        <w:rPr>
          <w:spacing w:val="1"/>
          <w:sz w:val="22"/>
          <w:szCs w:val="22"/>
        </w:rPr>
        <w:t>tl</w:t>
      </w:r>
      <w:r>
        <w:rPr>
          <w:sz w:val="22"/>
          <w:szCs w:val="22"/>
        </w:rPr>
        <w:t>y</w:t>
      </w:r>
      <w:r>
        <w:rPr>
          <w:spacing w:val="2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m</w:t>
      </w:r>
      <w:r>
        <w:rPr>
          <w:spacing w:val="2"/>
          <w:sz w:val="22"/>
          <w:szCs w:val="22"/>
        </w:rPr>
        <w:t>anage</w:t>
      </w:r>
      <w:r>
        <w:rPr>
          <w:sz w:val="22"/>
          <w:szCs w:val="22"/>
        </w:rPr>
        <w:t>s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ake</w:t>
      </w:r>
      <w:r>
        <w:rPr>
          <w:sz w:val="22"/>
          <w:szCs w:val="22"/>
        </w:rPr>
        <w:t>,</w:t>
      </w:r>
      <w:r>
        <w:rPr>
          <w:spacing w:val="1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ackno</w:t>
      </w:r>
      <w:r>
        <w:rPr>
          <w:spacing w:val="3"/>
          <w:sz w:val="22"/>
          <w:szCs w:val="22"/>
        </w:rPr>
        <w:t>w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edge</w:t>
      </w:r>
      <w:r>
        <w:rPr>
          <w:sz w:val="22"/>
          <w:szCs w:val="22"/>
        </w:rPr>
        <w:t>s</w:t>
      </w:r>
      <w:r>
        <w:rPr>
          <w:spacing w:val="29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m</w:t>
      </w:r>
      <w:r>
        <w:rPr>
          <w:spacing w:val="2"/>
          <w:sz w:val="22"/>
          <w:szCs w:val="22"/>
        </w:rPr>
        <w:t>an</w:t>
      </w:r>
      <w:r>
        <w:rPr>
          <w:sz w:val="22"/>
          <w:szCs w:val="22"/>
        </w:rPr>
        <w:t>y</w:t>
      </w:r>
      <w:r>
        <w:rPr>
          <w:spacing w:val="1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ob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e</w:t>
      </w:r>
      <w:r>
        <w:rPr>
          <w:spacing w:val="4"/>
          <w:sz w:val="22"/>
          <w:szCs w:val="22"/>
        </w:rPr>
        <w:t>m</w:t>
      </w:r>
      <w:r>
        <w:rPr>
          <w:sz w:val="22"/>
          <w:szCs w:val="22"/>
        </w:rPr>
        <w:t>s</w:t>
      </w:r>
      <w:r>
        <w:rPr>
          <w:spacing w:val="2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1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C</w:t>
      </w:r>
      <w:r>
        <w:rPr>
          <w:spacing w:val="2"/>
          <w:sz w:val="22"/>
          <w:szCs w:val="22"/>
        </w:rPr>
        <w:t>ap</w:t>
      </w:r>
      <w:r>
        <w:rPr>
          <w:spacing w:val="1"/>
          <w:sz w:val="22"/>
          <w:szCs w:val="22"/>
        </w:rPr>
        <w:t>it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l</w:t>
      </w:r>
      <w:r>
        <w:rPr>
          <w:spacing w:val="17"/>
          <w:sz w:val="22"/>
          <w:szCs w:val="22"/>
        </w:rPr>
        <w:t xml:space="preserve"> </w:t>
      </w:r>
      <w:r>
        <w:rPr>
          <w:spacing w:val="3"/>
          <w:w w:val="102"/>
          <w:sz w:val="22"/>
          <w:szCs w:val="22"/>
        </w:rPr>
        <w:t>L</w:t>
      </w:r>
      <w:r>
        <w:rPr>
          <w:spacing w:val="2"/>
          <w:w w:val="102"/>
          <w:sz w:val="22"/>
          <w:szCs w:val="22"/>
        </w:rPr>
        <w:t>ake</w:t>
      </w:r>
      <w:r>
        <w:rPr>
          <w:w w:val="102"/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nc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ud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2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su</w:t>
      </w:r>
      <w:r>
        <w:rPr>
          <w:spacing w:val="1"/>
          <w:sz w:val="22"/>
          <w:szCs w:val="22"/>
        </w:rPr>
        <w:t>b</w:t>
      </w:r>
      <w:r>
        <w:rPr>
          <w:spacing w:val="2"/>
          <w:sz w:val="22"/>
          <w:szCs w:val="22"/>
        </w:rPr>
        <w:t>-s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andar</w:t>
      </w:r>
      <w:r>
        <w:rPr>
          <w:sz w:val="22"/>
          <w:szCs w:val="22"/>
        </w:rPr>
        <w:t>d</w:t>
      </w:r>
      <w:r>
        <w:rPr>
          <w:spacing w:val="2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w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qua</w:t>
      </w:r>
      <w:r>
        <w:rPr>
          <w:spacing w:val="1"/>
          <w:sz w:val="22"/>
          <w:szCs w:val="22"/>
        </w:rPr>
        <w:t>lit</w:t>
      </w:r>
      <w:r>
        <w:rPr>
          <w:sz w:val="22"/>
          <w:szCs w:val="22"/>
        </w:rPr>
        <w:t>y</w:t>
      </w:r>
      <w:r>
        <w:rPr>
          <w:spacing w:val="1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</w:t>
      </w:r>
      <w:r>
        <w:rPr>
          <w:spacing w:val="3"/>
          <w:sz w:val="22"/>
          <w:szCs w:val="22"/>
        </w:rPr>
        <w:t>DE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1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“</w:t>
      </w:r>
      <w:r>
        <w:rPr>
          <w:spacing w:val="3"/>
          <w:sz w:val="22"/>
          <w:szCs w:val="22"/>
        </w:rPr>
        <w:t>C</w:t>
      </w:r>
      <w:r>
        <w:rPr>
          <w:spacing w:val="2"/>
          <w:sz w:val="22"/>
          <w:szCs w:val="22"/>
        </w:rPr>
        <w:t>ap</w:t>
      </w:r>
      <w:r>
        <w:rPr>
          <w:spacing w:val="1"/>
          <w:sz w:val="22"/>
          <w:szCs w:val="22"/>
        </w:rPr>
        <w:t>it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l</w:t>
      </w:r>
      <w:r>
        <w:rPr>
          <w:spacing w:val="1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L</w:t>
      </w:r>
      <w:r>
        <w:rPr>
          <w:spacing w:val="2"/>
          <w:sz w:val="22"/>
          <w:szCs w:val="22"/>
        </w:rPr>
        <w:t>ak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M</w:t>
      </w:r>
      <w:r>
        <w:rPr>
          <w:spacing w:val="2"/>
          <w:sz w:val="22"/>
          <w:szCs w:val="22"/>
        </w:rPr>
        <w:t>anage</w:t>
      </w:r>
      <w:r>
        <w:rPr>
          <w:spacing w:val="4"/>
          <w:sz w:val="22"/>
          <w:szCs w:val="22"/>
        </w:rPr>
        <w:t>m</w:t>
      </w:r>
      <w:r>
        <w:rPr>
          <w:spacing w:val="2"/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”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3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H</w:t>
      </w:r>
      <w:r>
        <w:rPr>
          <w:spacing w:val="2"/>
          <w:sz w:val="22"/>
          <w:szCs w:val="22"/>
        </w:rPr>
        <w:t>o</w:t>
      </w:r>
      <w:r>
        <w:rPr>
          <w:spacing w:val="3"/>
          <w:sz w:val="22"/>
          <w:szCs w:val="22"/>
        </w:rPr>
        <w:t>w</w:t>
      </w:r>
      <w:r>
        <w:rPr>
          <w:spacing w:val="2"/>
          <w:sz w:val="22"/>
          <w:szCs w:val="22"/>
        </w:rPr>
        <w:t>ever</w:t>
      </w:r>
      <w:r>
        <w:rPr>
          <w:sz w:val="22"/>
          <w:szCs w:val="22"/>
        </w:rPr>
        <w:t>,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he</w:t>
      </w:r>
      <w:r>
        <w:rPr>
          <w:sz w:val="22"/>
          <w:szCs w:val="22"/>
        </w:rPr>
        <w:t>y</w:t>
      </w:r>
      <w:r>
        <w:rPr>
          <w:spacing w:val="1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hav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no</w:t>
      </w:r>
      <w:r>
        <w:rPr>
          <w:w w:val="102"/>
          <w:sz w:val="22"/>
          <w:szCs w:val="22"/>
        </w:rPr>
        <w:t xml:space="preserve">t </w:t>
      </w:r>
      <w:r>
        <w:rPr>
          <w:spacing w:val="2"/>
          <w:sz w:val="22"/>
          <w:szCs w:val="22"/>
        </w:rPr>
        <w:t>fu</w:t>
      </w:r>
      <w:r>
        <w:rPr>
          <w:spacing w:val="1"/>
          <w:sz w:val="22"/>
          <w:szCs w:val="22"/>
        </w:rPr>
        <w:t>rt</w:t>
      </w:r>
      <w:r>
        <w:rPr>
          <w:spacing w:val="2"/>
          <w:sz w:val="22"/>
          <w:szCs w:val="22"/>
        </w:rPr>
        <w:t>he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CLA</w:t>
      </w:r>
      <w:r>
        <w:rPr>
          <w:spacing w:val="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eco</w:t>
      </w:r>
      <w:r>
        <w:rPr>
          <w:spacing w:val="3"/>
          <w:sz w:val="22"/>
          <w:szCs w:val="22"/>
        </w:rPr>
        <w:t>mm</w:t>
      </w:r>
      <w:r>
        <w:rPr>
          <w:spacing w:val="2"/>
          <w:sz w:val="22"/>
          <w:szCs w:val="22"/>
        </w:rPr>
        <w:t>enda</w:t>
      </w:r>
      <w:r>
        <w:rPr>
          <w:spacing w:val="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3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affec</w:t>
      </w:r>
      <w:r>
        <w:rPr>
          <w:sz w:val="22"/>
          <w:szCs w:val="22"/>
        </w:rPr>
        <w:t>t</w:t>
      </w:r>
      <w:r>
        <w:rPr>
          <w:spacing w:val="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an</w:t>
      </w:r>
      <w:r>
        <w:rPr>
          <w:sz w:val="22"/>
          <w:szCs w:val="22"/>
        </w:rPr>
        <w:t>y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execu</w:t>
      </w:r>
      <w:r>
        <w:rPr>
          <w:spacing w:val="1"/>
          <w:sz w:val="22"/>
          <w:szCs w:val="22"/>
        </w:rPr>
        <w:t>ti</w:t>
      </w:r>
      <w:r>
        <w:rPr>
          <w:spacing w:val="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2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dec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on-</w:t>
      </w:r>
      <w:r>
        <w:rPr>
          <w:spacing w:val="3"/>
          <w:sz w:val="22"/>
          <w:szCs w:val="22"/>
        </w:rPr>
        <w:t>m</w:t>
      </w:r>
      <w:r>
        <w:rPr>
          <w:spacing w:val="2"/>
          <w:sz w:val="22"/>
          <w:szCs w:val="22"/>
        </w:rPr>
        <w:t>ak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3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w w:val="102"/>
          <w:sz w:val="22"/>
          <w:szCs w:val="22"/>
        </w:rPr>
        <w:t>i</w:t>
      </w:r>
      <w:r>
        <w:rPr>
          <w:spacing w:val="2"/>
          <w:w w:val="102"/>
          <w:sz w:val="22"/>
          <w:szCs w:val="22"/>
        </w:rPr>
        <w:t>ssue</w:t>
      </w:r>
      <w:r>
        <w:rPr>
          <w:w w:val="102"/>
          <w:sz w:val="22"/>
          <w:szCs w:val="22"/>
        </w:rPr>
        <w:t xml:space="preserve">. </w:t>
      </w:r>
      <w:r>
        <w:rPr>
          <w:spacing w:val="3"/>
          <w:w w:val="102"/>
          <w:sz w:val="22"/>
          <w:szCs w:val="22"/>
        </w:rPr>
        <w:t>C</w:t>
      </w:r>
      <w:r>
        <w:rPr>
          <w:spacing w:val="2"/>
          <w:w w:val="102"/>
          <w:sz w:val="22"/>
          <w:szCs w:val="22"/>
        </w:rPr>
        <w:t>urren</w:t>
      </w:r>
      <w:r>
        <w:rPr>
          <w:spacing w:val="1"/>
          <w:w w:val="102"/>
          <w:sz w:val="22"/>
          <w:szCs w:val="22"/>
        </w:rPr>
        <w:t>tl</w:t>
      </w:r>
      <w:r>
        <w:rPr>
          <w:spacing w:val="2"/>
          <w:w w:val="102"/>
          <w:sz w:val="22"/>
          <w:szCs w:val="22"/>
        </w:rPr>
        <w:t>y</w:t>
      </w:r>
      <w:r>
        <w:rPr>
          <w:w w:val="102"/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he</w:t>
      </w:r>
      <w:r>
        <w:rPr>
          <w:sz w:val="22"/>
          <w:szCs w:val="22"/>
        </w:rPr>
        <w:t>y</w:t>
      </w:r>
      <w:r>
        <w:rPr>
          <w:spacing w:val="1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ar</w:t>
      </w:r>
      <w:r>
        <w:rPr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udy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2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per</w:t>
      </w:r>
      <w:r>
        <w:rPr>
          <w:spacing w:val="3"/>
          <w:sz w:val="22"/>
          <w:szCs w:val="22"/>
        </w:rPr>
        <w:t>m</w:t>
      </w:r>
      <w:r>
        <w:rPr>
          <w:spacing w:val="1"/>
          <w:sz w:val="22"/>
          <w:szCs w:val="22"/>
        </w:rPr>
        <w:t>itti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2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processe</w:t>
      </w:r>
      <w:r>
        <w:rPr>
          <w:sz w:val="22"/>
          <w:szCs w:val="22"/>
        </w:rPr>
        <w:t>s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dredg</w:t>
      </w:r>
      <w:r>
        <w:rPr>
          <w:sz w:val="22"/>
          <w:szCs w:val="22"/>
        </w:rPr>
        <w:t>e</w:t>
      </w:r>
      <w:r>
        <w:rPr>
          <w:spacing w:val="1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C</w:t>
      </w:r>
      <w:r>
        <w:rPr>
          <w:spacing w:val="2"/>
          <w:sz w:val="22"/>
          <w:szCs w:val="22"/>
        </w:rPr>
        <w:t>ap</w:t>
      </w:r>
      <w:r>
        <w:rPr>
          <w:spacing w:val="1"/>
          <w:sz w:val="22"/>
          <w:szCs w:val="22"/>
        </w:rPr>
        <w:t>it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l</w:t>
      </w:r>
      <w:r>
        <w:rPr>
          <w:spacing w:val="1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L</w:t>
      </w:r>
      <w:r>
        <w:rPr>
          <w:spacing w:val="2"/>
          <w:sz w:val="22"/>
          <w:szCs w:val="22"/>
        </w:rPr>
        <w:t>ake</w:t>
      </w:r>
      <w:r>
        <w:rPr>
          <w:sz w:val="22"/>
          <w:szCs w:val="22"/>
        </w:rPr>
        <w:t>,</w:t>
      </w:r>
      <w:r>
        <w:rPr>
          <w:spacing w:val="1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w</w:t>
      </w:r>
      <w:r>
        <w:rPr>
          <w:spacing w:val="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w</w:t>
      </w:r>
      <w:r>
        <w:rPr>
          <w:spacing w:val="2"/>
          <w:sz w:val="22"/>
          <w:szCs w:val="22"/>
        </w:rPr>
        <w:t>ou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1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requ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re</w:t>
      </w:r>
      <w:r>
        <w:rPr>
          <w:sz w:val="22"/>
          <w:szCs w:val="22"/>
        </w:rPr>
        <w:t>d</w:t>
      </w:r>
      <w:r>
        <w:rPr>
          <w:spacing w:val="20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fo</w:t>
      </w:r>
      <w:r>
        <w:rPr>
          <w:w w:val="102"/>
          <w:sz w:val="22"/>
          <w:szCs w:val="22"/>
        </w:rPr>
        <w:t xml:space="preserve">r </w:t>
      </w:r>
      <w:r>
        <w:rPr>
          <w:spacing w:val="2"/>
          <w:sz w:val="22"/>
          <w:szCs w:val="22"/>
        </w:rPr>
        <w:t>es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ua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es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ak</w:t>
      </w:r>
      <w:r>
        <w:rPr>
          <w:sz w:val="22"/>
          <w:szCs w:val="22"/>
        </w:rPr>
        <w:t>e</w:t>
      </w:r>
      <w:r>
        <w:rPr>
          <w:spacing w:val="11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m</w:t>
      </w:r>
      <w:r>
        <w:rPr>
          <w:spacing w:val="2"/>
          <w:sz w:val="22"/>
          <w:szCs w:val="22"/>
        </w:rPr>
        <w:t>anage</w:t>
      </w:r>
      <w:r>
        <w:rPr>
          <w:spacing w:val="4"/>
          <w:sz w:val="22"/>
          <w:szCs w:val="22"/>
        </w:rPr>
        <w:t>m</w:t>
      </w:r>
      <w:r>
        <w:rPr>
          <w:spacing w:val="2"/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28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pacing w:val="2"/>
          <w:sz w:val="22"/>
          <w:szCs w:val="22"/>
        </w:rPr>
        <w:t>hou</w:t>
      </w:r>
      <w:r>
        <w:rPr>
          <w:sz w:val="22"/>
          <w:szCs w:val="22"/>
        </w:rPr>
        <w:t>t</w:t>
      </w:r>
      <w:r>
        <w:rPr>
          <w:spacing w:val="1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ou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co</w:t>
      </w:r>
      <w:r>
        <w:rPr>
          <w:spacing w:val="3"/>
          <w:sz w:val="22"/>
          <w:szCs w:val="22"/>
        </w:rPr>
        <w:t>m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2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ho</w:t>
      </w:r>
      <w:r>
        <w:rPr>
          <w:spacing w:val="3"/>
          <w:sz w:val="22"/>
          <w:szCs w:val="22"/>
        </w:rPr>
        <w:t>w</w:t>
      </w:r>
      <w:r>
        <w:rPr>
          <w:spacing w:val="2"/>
          <w:sz w:val="22"/>
          <w:szCs w:val="22"/>
        </w:rPr>
        <w:t>ever</w:t>
      </w:r>
      <w:r>
        <w:rPr>
          <w:sz w:val="22"/>
          <w:szCs w:val="22"/>
        </w:rPr>
        <w:t>,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un</w:t>
      </w:r>
      <w:r>
        <w:rPr>
          <w:spacing w:val="1"/>
          <w:sz w:val="22"/>
          <w:szCs w:val="22"/>
        </w:rPr>
        <w:t>li</w:t>
      </w:r>
      <w:r>
        <w:rPr>
          <w:spacing w:val="2"/>
          <w:sz w:val="22"/>
          <w:szCs w:val="22"/>
        </w:rPr>
        <w:t>ke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ha</w:t>
      </w:r>
      <w:r>
        <w:rPr>
          <w:sz w:val="22"/>
          <w:szCs w:val="22"/>
        </w:rPr>
        <w:t>t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3"/>
          <w:sz w:val="22"/>
          <w:szCs w:val="22"/>
        </w:rPr>
        <w:t>m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s</w:t>
      </w:r>
      <w:r>
        <w:rPr>
          <w:spacing w:val="18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ca</w:t>
      </w:r>
      <w:r>
        <w:rPr>
          <w:w w:val="102"/>
          <w:sz w:val="22"/>
          <w:szCs w:val="22"/>
        </w:rPr>
        <w:t xml:space="preserve">n </w:t>
      </w:r>
      <w:r>
        <w:rPr>
          <w:spacing w:val="2"/>
          <w:w w:val="102"/>
          <w:sz w:val="22"/>
          <w:szCs w:val="22"/>
        </w:rPr>
        <w:t>b</w:t>
      </w:r>
      <w:r>
        <w:rPr>
          <w:w w:val="102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ob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ned</w:t>
      </w:r>
      <w:r>
        <w:rPr>
          <w:sz w:val="22"/>
          <w:szCs w:val="22"/>
        </w:rPr>
        <w:t>,</w:t>
      </w:r>
      <w:r>
        <w:rPr>
          <w:spacing w:val="2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accord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unoff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2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recor</w:t>
      </w:r>
      <w:r>
        <w:rPr>
          <w:sz w:val="22"/>
          <w:szCs w:val="22"/>
        </w:rPr>
        <w:t>d</w:t>
      </w:r>
      <w:r>
        <w:rPr>
          <w:spacing w:val="1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as</w:t>
      </w:r>
      <w:r>
        <w:rPr>
          <w:sz w:val="22"/>
          <w:szCs w:val="22"/>
        </w:rPr>
        <w:t>t</w:t>
      </w:r>
      <w:r>
        <w:rPr>
          <w:spacing w:val="1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m</w:t>
      </w:r>
      <w:r>
        <w:rPr>
          <w:spacing w:val="2"/>
          <w:sz w:val="22"/>
          <w:szCs w:val="22"/>
        </w:rPr>
        <w:t>ee</w:t>
      </w:r>
      <w:r>
        <w:rPr>
          <w:spacing w:val="1"/>
          <w:sz w:val="22"/>
          <w:szCs w:val="22"/>
        </w:rPr>
        <w:t>ti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1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C</w:t>
      </w:r>
      <w:r>
        <w:rPr>
          <w:spacing w:val="2"/>
          <w:sz w:val="22"/>
          <w:szCs w:val="22"/>
        </w:rPr>
        <w:t>ap</w:t>
      </w:r>
      <w:r>
        <w:rPr>
          <w:spacing w:val="1"/>
          <w:sz w:val="22"/>
          <w:szCs w:val="22"/>
        </w:rPr>
        <w:t>it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l</w:t>
      </w:r>
      <w:r>
        <w:rPr>
          <w:spacing w:val="1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C</w:t>
      </w:r>
      <w:r>
        <w:rPr>
          <w:spacing w:val="2"/>
          <w:sz w:val="22"/>
          <w:szCs w:val="22"/>
        </w:rPr>
        <w:t>a</w:t>
      </w:r>
      <w:r>
        <w:rPr>
          <w:spacing w:val="3"/>
          <w:sz w:val="22"/>
          <w:szCs w:val="22"/>
        </w:rPr>
        <w:t>m</w:t>
      </w:r>
      <w:r>
        <w:rPr>
          <w:spacing w:val="2"/>
          <w:sz w:val="22"/>
          <w:szCs w:val="22"/>
        </w:rPr>
        <w:t>pu</w:t>
      </w:r>
      <w:r>
        <w:rPr>
          <w:sz w:val="22"/>
          <w:szCs w:val="22"/>
        </w:rPr>
        <w:t>s</w:t>
      </w:r>
      <w:r>
        <w:rPr>
          <w:spacing w:val="1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D</w:t>
      </w:r>
      <w:r>
        <w:rPr>
          <w:spacing w:val="2"/>
          <w:sz w:val="22"/>
          <w:szCs w:val="22"/>
        </w:rPr>
        <w:t>es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17"/>
          <w:sz w:val="22"/>
          <w:szCs w:val="22"/>
        </w:rPr>
        <w:t xml:space="preserve"> </w:t>
      </w:r>
      <w:r>
        <w:rPr>
          <w:spacing w:val="3"/>
          <w:w w:val="102"/>
          <w:sz w:val="22"/>
          <w:szCs w:val="22"/>
        </w:rPr>
        <w:t>A</w:t>
      </w:r>
      <w:r>
        <w:rPr>
          <w:spacing w:val="2"/>
          <w:w w:val="102"/>
          <w:sz w:val="22"/>
          <w:szCs w:val="22"/>
        </w:rPr>
        <w:t>dv</w:t>
      </w:r>
      <w:r>
        <w:rPr>
          <w:spacing w:val="1"/>
          <w:w w:val="102"/>
          <w:sz w:val="22"/>
          <w:szCs w:val="22"/>
        </w:rPr>
        <w:t>i</w:t>
      </w:r>
      <w:r>
        <w:rPr>
          <w:spacing w:val="2"/>
          <w:w w:val="102"/>
          <w:sz w:val="22"/>
          <w:szCs w:val="22"/>
        </w:rPr>
        <w:t>so</w:t>
      </w:r>
      <w:r>
        <w:rPr>
          <w:spacing w:val="1"/>
          <w:w w:val="102"/>
          <w:sz w:val="22"/>
          <w:szCs w:val="22"/>
        </w:rPr>
        <w:t>r</w:t>
      </w:r>
      <w:r>
        <w:rPr>
          <w:w w:val="102"/>
          <w:sz w:val="22"/>
          <w:szCs w:val="22"/>
        </w:rPr>
        <w:t xml:space="preserve">y </w:t>
      </w:r>
      <w:r>
        <w:rPr>
          <w:spacing w:val="3"/>
          <w:sz w:val="22"/>
          <w:szCs w:val="22"/>
        </w:rPr>
        <w:t>C</w:t>
      </w:r>
      <w:r>
        <w:rPr>
          <w:spacing w:val="2"/>
          <w:sz w:val="22"/>
          <w:szCs w:val="22"/>
        </w:rPr>
        <w:t>o</w:t>
      </w:r>
      <w:r>
        <w:rPr>
          <w:spacing w:val="3"/>
          <w:sz w:val="22"/>
          <w:szCs w:val="22"/>
        </w:rPr>
        <w:t>mm</w:t>
      </w:r>
      <w:r>
        <w:rPr>
          <w:spacing w:val="1"/>
          <w:sz w:val="22"/>
          <w:szCs w:val="22"/>
        </w:rPr>
        <w:t>itt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e</w:t>
      </w:r>
      <w:r>
        <w:rPr>
          <w:spacing w:val="2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D</w:t>
      </w:r>
      <w:r>
        <w:rPr>
          <w:spacing w:val="2"/>
          <w:sz w:val="22"/>
          <w:szCs w:val="22"/>
        </w:rPr>
        <w:t>ece</w:t>
      </w:r>
      <w:r>
        <w:rPr>
          <w:spacing w:val="3"/>
          <w:sz w:val="22"/>
          <w:szCs w:val="22"/>
        </w:rPr>
        <w:t>m</w:t>
      </w:r>
      <w:r>
        <w:rPr>
          <w:spacing w:val="2"/>
          <w:sz w:val="22"/>
          <w:szCs w:val="22"/>
        </w:rPr>
        <w:t>be</w:t>
      </w:r>
      <w:r>
        <w:rPr>
          <w:sz w:val="22"/>
          <w:szCs w:val="22"/>
        </w:rPr>
        <w:t>r</w:t>
      </w:r>
      <w:r>
        <w:rPr>
          <w:spacing w:val="2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4</w:t>
      </w:r>
      <w:r>
        <w:rPr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2013</w:t>
      </w:r>
      <w:r>
        <w:rPr>
          <w:sz w:val="22"/>
          <w:szCs w:val="22"/>
        </w:rPr>
        <w:t>,</w:t>
      </w:r>
      <w:r>
        <w:rPr>
          <w:spacing w:val="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prov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de</w:t>
      </w:r>
      <w:r>
        <w:rPr>
          <w:sz w:val="22"/>
          <w:szCs w:val="22"/>
        </w:rPr>
        <w:t>d</w:t>
      </w:r>
      <w:r>
        <w:rPr>
          <w:spacing w:val="2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D</w:t>
      </w:r>
      <w:r>
        <w:rPr>
          <w:spacing w:val="2"/>
          <w:sz w:val="22"/>
          <w:szCs w:val="22"/>
        </w:rPr>
        <w:t>av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Pee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er</w:t>
      </w:r>
      <w:r>
        <w:rPr>
          <w:sz w:val="22"/>
          <w:szCs w:val="22"/>
        </w:rPr>
        <w:t>,</w:t>
      </w:r>
      <w:r>
        <w:rPr>
          <w:spacing w:val="1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Pres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den</w:t>
      </w:r>
      <w:r>
        <w:rPr>
          <w:sz w:val="22"/>
          <w:szCs w:val="22"/>
        </w:rPr>
        <w:t>t</w:t>
      </w:r>
      <w:r>
        <w:rPr>
          <w:spacing w:val="2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D</w:t>
      </w:r>
      <w:r>
        <w:rPr>
          <w:spacing w:val="2"/>
          <w:sz w:val="22"/>
          <w:szCs w:val="22"/>
        </w:rPr>
        <w:t>eschu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22"/>
          <w:sz w:val="22"/>
          <w:szCs w:val="22"/>
        </w:rPr>
        <w:t xml:space="preserve"> </w:t>
      </w:r>
      <w:r>
        <w:rPr>
          <w:spacing w:val="3"/>
          <w:w w:val="102"/>
          <w:sz w:val="22"/>
          <w:szCs w:val="22"/>
        </w:rPr>
        <w:t>E</w:t>
      </w:r>
      <w:r>
        <w:rPr>
          <w:spacing w:val="2"/>
          <w:w w:val="102"/>
          <w:sz w:val="22"/>
          <w:szCs w:val="22"/>
        </w:rPr>
        <w:t>s</w:t>
      </w:r>
      <w:r>
        <w:rPr>
          <w:spacing w:val="1"/>
          <w:w w:val="102"/>
          <w:sz w:val="22"/>
          <w:szCs w:val="22"/>
        </w:rPr>
        <w:t>t</w:t>
      </w:r>
      <w:r>
        <w:rPr>
          <w:spacing w:val="2"/>
          <w:w w:val="102"/>
          <w:sz w:val="22"/>
          <w:szCs w:val="22"/>
        </w:rPr>
        <w:t>uar</w:t>
      </w:r>
      <w:r>
        <w:rPr>
          <w:w w:val="102"/>
          <w:sz w:val="22"/>
          <w:szCs w:val="22"/>
        </w:rPr>
        <w:t xml:space="preserve">y </w:t>
      </w:r>
      <w:r>
        <w:rPr>
          <w:spacing w:val="3"/>
          <w:sz w:val="22"/>
          <w:szCs w:val="22"/>
        </w:rPr>
        <w:t>R</w:t>
      </w:r>
      <w:r>
        <w:rPr>
          <w:spacing w:val="2"/>
          <w:sz w:val="22"/>
          <w:szCs w:val="22"/>
        </w:rPr>
        <w:t>es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2"/>
          <w:sz w:val="22"/>
          <w:szCs w:val="22"/>
        </w:rPr>
        <w:t>ea</w:t>
      </w:r>
      <w:r>
        <w:rPr>
          <w:sz w:val="22"/>
          <w:szCs w:val="22"/>
        </w:rPr>
        <w:t>m</w:t>
      </w:r>
      <w:r>
        <w:rPr>
          <w:spacing w:val="16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(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Pee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l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er</w:t>
      </w:r>
      <w:r>
        <w:rPr>
          <w:rFonts w:ascii="Cambria" w:eastAsia="Cambria" w:hAnsi="Cambria" w:cs="Cambria"/>
          <w:spacing w:val="1"/>
          <w:w w:val="61"/>
          <w:sz w:val="22"/>
          <w:szCs w:val="22"/>
        </w:rPr>
        <w:t>,    </w:t>
      </w:r>
      <w:r>
        <w:rPr>
          <w:rFonts w:ascii="Cambria" w:eastAsia="Cambria" w:hAnsi="Cambria" w:cs="Cambria"/>
          <w:spacing w:val="2"/>
          <w:w w:val="61"/>
          <w:sz w:val="22"/>
          <w:szCs w:val="22"/>
        </w:rPr>
        <w:t>2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01</w:t>
      </w:r>
      <w:r>
        <w:rPr>
          <w:rFonts w:ascii="Cambria" w:eastAsia="Cambria" w:hAnsi="Cambria" w:cs="Cambria"/>
          <w:spacing w:val="3"/>
          <w:w w:val="102"/>
          <w:sz w:val="22"/>
          <w:szCs w:val="22"/>
        </w:rPr>
        <w:t>3</w:t>
      </w:r>
      <w:r>
        <w:rPr>
          <w:rFonts w:ascii="Cambria" w:eastAsia="Cambria" w:hAnsi="Cambria" w:cs="Cambria"/>
          <w:spacing w:val="1"/>
          <w:w w:val="61"/>
          <w:sz w:val="22"/>
          <w:szCs w:val="22"/>
        </w:rPr>
        <w:t>,    p.</w:t>
      </w:r>
      <w:r>
        <w:rPr>
          <w:rFonts w:ascii="Cambria" w:eastAsia="Cambria" w:hAnsi="Cambria" w:cs="Cambria"/>
          <w:w w:val="61"/>
          <w:sz w:val="22"/>
          <w:szCs w:val="22"/>
        </w:rPr>
        <w:t xml:space="preserve">  </w:t>
      </w:r>
      <w:r>
        <w:rPr>
          <w:rFonts w:ascii="Cambria" w:eastAsia="Cambria" w:hAnsi="Cambria" w:cs="Cambria"/>
          <w:spacing w:val="5"/>
          <w:w w:val="6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w w:val="61"/>
          <w:sz w:val="22"/>
          <w:szCs w:val="22"/>
        </w:rPr>
        <w:t> </w:t>
      </w:r>
      <w:r>
        <w:rPr>
          <w:rFonts w:ascii="Cambria" w:eastAsia="Cambria" w:hAnsi="Cambria" w:cs="Cambria"/>
          <w:spacing w:val="3"/>
          <w:w w:val="61"/>
          <w:sz w:val="22"/>
          <w:szCs w:val="22"/>
        </w:rPr>
        <w:t>2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)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.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proofErr w:type="gramStart"/>
      <w:r>
        <w:rPr>
          <w:rFonts w:ascii="Cambria" w:eastAsia="Cambria" w:hAnsi="Cambria" w:cs="Cambria"/>
          <w:spacing w:val="3"/>
          <w:w w:val="102"/>
          <w:sz w:val="22"/>
          <w:szCs w:val="22"/>
        </w:rPr>
        <w:t>A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n</w:t>
      </w:r>
      <w:proofErr w:type="gramEnd"/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ffi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c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i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l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recor</w:t>
      </w:r>
      <w:r>
        <w:rPr>
          <w:rFonts w:ascii="Cambria" w:eastAsia="Cambria" w:hAnsi="Cambria" w:cs="Cambria"/>
          <w:spacing w:val="3"/>
          <w:w w:val="102"/>
          <w:sz w:val="22"/>
          <w:szCs w:val="22"/>
        </w:rPr>
        <w:t>d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f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the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4"/>
          <w:w w:val="102"/>
          <w:sz w:val="22"/>
          <w:szCs w:val="22"/>
        </w:rPr>
        <w:t>m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i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nutes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f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ro</w:t>
      </w:r>
      <w:r>
        <w:rPr>
          <w:rFonts w:ascii="Cambria" w:eastAsia="Cambria" w:hAnsi="Cambria" w:cs="Cambria"/>
          <w:spacing w:val="4"/>
          <w:w w:val="102"/>
          <w:sz w:val="22"/>
          <w:szCs w:val="22"/>
        </w:rPr>
        <w:t>m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th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i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s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4"/>
          <w:w w:val="102"/>
          <w:sz w:val="22"/>
          <w:szCs w:val="22"/>
        </w:rPr>
        <w:t>m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eet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i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ng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an</w:t>
      </w:r>
      <w:r>
        <w:rPr>
          <w:rFonts w:ascii="Cambria" w:eastAsia="Cambria" w:hAnsi="Cambria" w:cs="Cambria"/>
          <w:spacing w:val="3"/>
          <w:w w:val="102"/>
          <w:sz w:val="22"/>
          <w:szCs w:val="22"/>
        </w:rPr>
        <w:t>d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 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c</w:t>
      </w:r>
      <w:r>
        <w:rPr>
          <w:rFonts w:ascii="Cambria" w:eastAsia="Cambria" w:hAnsi="Cambria" w:cs="Cambria"/>
          <w:spacing w:val="3"/>
          <w:w w:val="102"/>
          <w:sz w:val="22"/>
          <w:szCs w:val="22"/>
        </w:rPr>
        <w:t>u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rre</w:t>
      </w:r>
      <w:r>
        <w:rPr>
          <w:rFonts w:ascii="Cambria" w:eastAsia="Cambria" w:hAnsi="Cambria" w:cs="Cambria"/>
          <w:spacing w:val="3"/>
          <w:w w:val="102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t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t</w:t>
      </w:r>
      <w:r>
        <w:rPr>
          <w:rFonts w:ascii="Cambria" w:eastAsia="Cambria" w:hAnsi="Cambria" w:cs="Cambria"/>
          <w:spacing w:val="3"/>
          <w:w w:val="102"/>
          <w:sz w:val="22"/>
          <w:szCs w:val="22"/>
        </w:rPr>
        <w:t>u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dy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res</w:t>
      </w:r>
      <w:r>
        <w:rPr>
          <w:rFonts w:ascii="Cambria" w:eastAsia="Cambria" w:hAnsi="Cambria" w:cs="Cambria"/>
          <w:spacing w:val="3"/>
          <w:w w:val="102"/>
          <w:sz w:val="22"/>
          <w:szCs w:val="22"/>
        </w:rPr>
        <w:t>u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lt</w:t>
      </w:r>
      <w:r>
        <w:rPr>
          <w:rFonts w:ascii="Cambria" w:eastAsia="Cambria" w:hAnsi="Cambria" w:cs="Cambria"/>
          <w:spacing w:val="2"/>
          <w:w w:val="50"/>
          <w:sz w:val="22"/>
          <w:szCs w:val="22"/>
        </w:rPr>
        <w:t xml:space="preserve">s   </w:t>
      </w:r>
      <w:r>
        <w:rPr>
          <w:rFonts w:ascii="Cambria" w:eastAsia="Cambria" w:hAnsi="Cambria" w:cs="Cambria"/>
          <w:spacing w:val="1"/>
          <w:w w:val="50"/>
          <w:sz w:val="22"/>
          <w:szCs w:val="22"/>
        </w:rPr>
        <w:t> 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are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no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t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ye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t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ava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il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ab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l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e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f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ro</w:t>
      </w:r>
      <w:r>
        <w:rPr>
          <w:rFonts w:ascii="Cambria" w:eastAsia="Cambria" w:hAnsi="Cambria" w:cs="Cambria"/>
          <w:spacing w:val="4"/>
          <w:w w:val="102"/>
          <w:sz w:val="22"/>
          <w:szCs w:val="22"/>
        </w:rPr>
        <w:t>m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3"/>
          <w:w w:val="102"/>
          <w:sz w:val="22"/>
          <w:szCs w:val="22"/>
        </w:rPr>
        <w:t>DE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.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 </w:t>
      </w:r>
    </w:p>
    <w:p w:rsidR="000108A2" w:rsidRDefault="00D61F80">
      <w:pPr>
        <w:spacing w:line="240" w:lineRule="exact"/>
        <w:ind w:left="822"/>
        <w:rPr>
          <w:rFonts w:ascii="Cambria" w:eastAsia="Cambria" w:hAnsi="Cambria" w:cs="Cambria"/>
          <w:sz w:val="22"/>
          <w:szCs w:val="22"/>
        </w:rPr>
      </w:pPr>
      <w:proofErr w:type="gramStart"/>
      <w:r>
        <w:rPr>
          <w:rFonts w:ascii="Cambria" w:eastAsia="Cambria" w:hAnsi="Cambria" w:cs="Cambria"/>
          <w:spacing w:val="3"/>
          <w:sz w:val="22"/>
          <w:szCs w:val="22"/>
        </w:rPr>
        <w:t>A</w:t>
      </w:r>
      <w:r>
        <w:rPr>
          <w:rFonts w:ascii="Cambria" w:eastAsia="Cambria" w:hAnsi="Cambria" w:cs="Cambria"/>
          <w:spacing w:val="2"/>
          <w:sz w:val="22"/>
          <w:szCs w:val="22"/>
        </w:rPr>
        <w:t>nother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 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l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ega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l</w:t>
      </w:r>
      <w:proofErr w:type="gramEnd"/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li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ab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ili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ty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i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e</w:t>
      </w:r>
      <w:r>
        <w:rPr>
          <w:rFonts w:ascii="Cambria" w:eastAsia="Cambria" w:hAnsi="Cambria" w:cs="Cambria"/>
          <w:spacing w:val="3"/>
          <w:w w:val="102"/>
          <w:sz w:val="22"/>
          <w:szCs w:val="22"/>
        </w:rPr>
        <w:t>d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to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the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C</w:t>
      </w:r>
      <w:r>
        <w:rPr>
          <w:rFonts w:ascii="Cambria" w:eastAsia="Cambria" w:hAnsi="Cambria" w:cs="Cambria"/>
          <w:spacing w:val="4"/>
          <w:w w:val="102"/>
          <w:sz w:val="22"/>
          <w:szCs w:val="22"/>
        </w:rPr>
        <w:t>W</w:t>
      </w:r>
      <w:r>
        <w:rPr>
          <w:rFonts w:ascii="Cambria" w:eastAsia="Cambria" w:hAnsi="Cambria" w:cs="Cambria"/>
          <w:spacing w:val="3"/>
          <w:w w:val="102"/>
          <w:sz w:val="22"/>
          <w:szCs w:val="22"/>
        </w:rPr>
        <w:t>A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i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s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t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he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v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i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l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ti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o</w:t>
      </w:r>
      <w:r>
        <w:rPr>
          <w:rFonts w:ascii="Cambria" w:eastAsia="Cambria" w:hAnsi="Cambria" w:cs="Cambria"/>
          <w:spacing w:val="3"/>
          <w:w w:val="102"/>
          <w:sz w:val="22"/>
          <w:szCs w:val="22"/>
        </w:rPr>
        <w:t>n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f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t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he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4"/>
          <w:w w:val="102"/>
          <w:sz w:val="22"/>
          <w:szCs w:val="22"/>
        </w:rPr>
        <w:t>M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ed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i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c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i</w:t>
      </w:r>
      <w:r>
        <w:rPr>
          <w:rFonts w:ascii="Cambria" w:eastAsia="Cambria" w:hAnsi="Cambria" w:cs="Cambria"/>
          <w:spacing w:val="3"/>
          <w:w w:val="102"/>
          <w:sz w:val="22"/>
          <w:szCs w:val="22"/>
        </w:rPr>
        <w:t>n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e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Cree</w:t>
      </w:r>
      <w:r>
        <w:rPr>
          <w:rFonts w:ascii="Cambria" w:eastAsia="Cambria" w:hAnsi="Cambria" w:cs="Cambria"/>
          <w:spacing w:val="2"/>
          <w:w w:val="54"/>
          <w:sz w:val="22"/>
          <w:szCs w:val="22"/>
        </w:rPr>
        <w:t xml:space="preserve">k   </w:t>
      </w:r>
      <w:r>
        <w:rPr>
          <w:rFonts w:ascii="Cambria" w:eastAsia="Cambria" w:hAnsi="Cambria" w:cs="Cambria"/>
          <w:spacing w:val="1"/>
          <w:w w:val="54"/>
          <w:sz w:val="22"/>
          <w:szCs w:val="22"/>
        </w:rPr>
        <w:t> </w:t>
      </w:r>
      <w:r>
        <w:rPr>
          <w:rFonts w:ascii="Cambria" w:eastAsia="Cambria" w:hAnsi="Cambria" w:cs="Cambria"/>
          <w:spacing w:val="3"/>
          <w:w w:val="102"/>
          <w:sz w:val="22"/>
          <w:szCs w:val="22"/>
        </w:rPr>
        <w:t>T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rea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t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y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.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w w:val="26"/>
          <w:sz w:val="22"/>
          <w:szCs w:val="22"/>
        </w:rPr>
        <w:t xml:space="preserve">  </w:t>
      </w:r>
      <w:r>
        <w:rPr>
          <w:rFonts w:ascii="Cambria" w:eastAsia="Cambria" w:hAnsi="Cambria" w:cs="Cambria"/>
          <w:spacing w:val="11"/>
          <w:w w:val="26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w w:val="26"/>
          <w:sz w:val="22"/>
          <w:szCs w:val="22"/>
        </w:rPr>
        <w:t> </w:t>
      </w:r>
      <w:r>
        <w:rPr>
          <w:rFonts w:ascii="Cambria" w:eastAsia="Cambria" w:hAnsi="Cambria" w:cs="Cambria"/>
          <w:spacing w:val="3"/>
          <w:w w:val="102"/>
          <w:sz w:val="22"/>
          <w:szCs w:val="22"/>
        </w:rPr>
        <w:t>A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s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 </w:t>
      </w:r>
    </w:p>
    <w:p w:rsidR="000108A2" w:rsidRDefault="000108A2">
      <w:pPr>
        <w:spacing w:before="20" w:line="260" w:lineRule="exact"/>
        <w:rPr>
          <w:sz w:val="26"/>
          <w:szCs w:val="26"/>
        </w:rPr>
      </w:pPr>
    </w:p>
    <w:p w:rsidR="000108A2" w:rsidRDefault="00D61F80">
      <w:pPr>
        <w:ind w:left="102"/>
        <w:rPr>
          <w:rFonts w:ascii="Cambria" w:eastAsia="Cambria" w:hAnsi="Cambria" w:cs="Cambria"/>
          <w:sz w:val="22"/>
          <w:szCs w:val="22"/>
        </w:rPr>
        <w:sectPr w:rsidR="000108A2">
          <w:headerReference w:type="default" r:id="rId13"/>
          <w:footerReference w:type="default" r:id="rId14"/>
          <w:pgSz w:w="12240" w:h="15840"/>
          <w:pgMar w:top="1400" w:right="1240" w:bottom="280" w:left="1340" w:header="577" w:footer="772" w:gutter="0"/>
          <w:pgNumType w:start="4"/>
          <w:cols w:space="720"/>
        </w:sectPr>
      </w:pPr>
      <w:proofErr w:type="gramStart"/>
      <w:r>
        <w:rPr>
          <w:rFonts w:ascii="Cambria" w:eastAsia="Cambria" w:hAnsi="Cambria" w:cs="Cambria"/>
          <w:spacing w:val="2"/>
          <w:sz w:val="22"/>
          <w:szCs w:val="22"/>
        </w:rPr>
        <w:t>the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2"/>
          <w:sz w:val="22"/>
          <w:szCs w:val="22"/>
        </w:rPr>
        <w:t>r</w:t>
      </w:r>
      <w:r>
        <w:rPr>
          <w:rFonts w:ascii="Cambria" w:eastAsia="Cambria" w:hAnsi="Cambria" w:cs="Cambria"/>
          <w:spacing w:val="-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 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ancestra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l</w:t>
      </w:r>
      <w:proofErr w:type="gramEnd"/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l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and</w:t>
      </w:r>
      <w:r>
        <w:rPr>
          <w:rFonts w:ascii="Cambria" w:eastAsia="Cambria" w:hAnsi="Cambria" w:cs="Cambria"/>
          <w:spacing w:val="1"/>
          <w:w w:val="55"/>
          <w:sz w:val="22"/>
          <w:szCs w:val="22"/>
        </w:rPr>
        <w:t>,    t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he</w:t>
      </w:r>
      <w:r>
        <w:rPr>
          <w:rFonts w:ascii="Cambria" w:eastAsia="Cambria" w:hAnsi="Cambria" w:cs="Cambria"/>
          <w:spacing w:val="1"/>
          <w:w w:val="58"/>
          <w:sz w:val="22"/>
          <w:szCs w:val="22"/>
        </w:rPr>
        <w:t xml:space="preserve">    </w:t>
      </w:r>
      <w:r>
        <w:rPr>
          <w:rFonts w:ascii="Cambria" w:eastAsia="Cambria" w:hAnsi="Cambria" w:cs="Cambria"/>
          <w:spacing w:val="3"/>
          <w:w w:val="58"/>
          <w:sz w:val="22"/>
          <w:szCs w:val="22"/>
        </w:rPr>
        <w:t>D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eschut</w:t>
      </w:r>
      <w:r>
        <w:rPr>
          <w:rFonts w:ascii="Cambria" w:eastAsia="Cambria" w:hAnsi="Cambria" w:cs="Cambria"/>
          <w:spacing w:val="3"/>
          <w:w w:val="102"/>
          <w:sz w:val="22"/>
          <w:szCs w:val="22"/>
        </w:rPr>
        <w:t>e</w:t>
      </w:r>
      <w:r>
        <w:rPr>
          <w:rFonts w:ascii="Cambria" w:eastAsia="Cambria" w:hAnsi="Cambria" w:cs="Cambria"/>
          <w:spacing w:val="2"/>
          <w:w w:val="50"/>
          <w:sz w:val="22"/>
          <w:szCs w:val="22"/>
        </w:rPr>
        <w:t xml:space="preserve">s   </w:t>
      </w:r>
      <w:r>
        <w:rPr>
          <w:rFonts w:ascii="Cambria" w:eastAsia="Cambria" w:hAnsi="Cambria" w:cs="Cambria"/>
          <w:spacing w:val="1"/>
          <w:w w:val="50"/>
          <w:sz w:val="22"/>
          <w:szCs w:val="22"/>
        </w:rPr>
        <w:t> </w:t>
      </w:r>
      <w:r>
        <w:rPr>
          <w:rFonts w:ascii="Cambria" w:eastAsia="Cambria" w:hAnsi="Cambria" w:cs="Cambria"/>
          <w:spacing w:val="3"/>
          <w:w w:val="102"/>
          <w:sz w:val="22"/>
          <w:szCs w:val="22"/>
        </w:rPr>
        <w:t>w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atershed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i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s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a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3"/>
          <w:w w:val="102"/>
          <w:sz w:val="22"/>
          <w:szCs w:val="22"/>
        </w:rPr>
        <w:t>U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sua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l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a</w:t>
      </w:r>
      <w:r>
        <w:rPr>
          <w:rFonts w:ascii="Cambria" w:eastAsia="Cambria" w:hAnsi="Cambria" w:cs="Cambria"/>
          <w:spacing w:val="3"/>
          <w:w w:val="102"/>
          <w:sz w:val="22"/>
          <w:szCs w:val="22"/>
        </w:rPr>
        <w:t>n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d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3"/>
          <w:w w:val="102"/>
          <w:sz w:val="22"/>
          <w:szCs w:val="22"/>
        </w:rPr>
        <w:t>A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ccusto</w:t>
      </w:r>
      <w:r>
        <w:rPr>
          <w:rFonts w:ascii="Cambria" w:eastAsia="Cambria" w:hAnsi="Cambria" w:cs="Cambria"/>
          <w:spacing w:val="4"/>
          <w:w w:val="102"/>
          <w:sz w:val="22"/>
          <w:szCs w:val="22"/>
        </w:rPr>
        <w:t>m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ed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 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area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f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the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Squax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i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n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 </w:t>
      </w:r>
    </w:p>
    <w:p w:rsidR="000108A2" w:rsidRDefault="000108A2">
      <w:pPr>
        <w:spacing w:before="4" w:line="160" w:lineRule="exact"/>
        <w:rPr>
          <w:sz w:val="17"/>
          <w:szCs w:val="17"/>
        </w:rPr>
      </w:pPr>
    </w:p>
    <w:p w:rsidR="000108A2" w:rsidRDefault="00D61F80">
      <w:pPr>
        <w:spacing w:line="504" w:lineRule="auto"/>
        <w:ind w:left="102" w:right="71"/>
        <w:rPr>
          <w:sz w:val="22"/>
          <w:szCs w:val="22"/>
        </w:rPr>
      </w:pPr>
      <w:proofErr w:type="gramStart"/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2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l</w:t>
      </w:r>
      <w:r>
        <w:rPr>
          <w:rFonts w:ascii="Cambria" w:eastAsia="Cambria" w:hAnsi="Cambria" w:cs="Cambria"/>
          <w:spacing w:val="2"/>
          <w:sz w:val="22"/>
          <w:szCs w:val="22"/>
        </w:rPr>
        <w:t>and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 </w:t>
      </w:r>
      <w:r>
        <w:rPr>
          <w:rFonts w:ascii="Cambria" w:eastAsia="Cambria" w:hAnsi="Cambria" w:cs="Cambria"/>
          <w:spacing w:val="3"/>
          <w:w w:val="102"/>
          <w:sz w:val="22"/>
          <w:szCs w:val="22"/>
        </w:rPr>
        <w:t>T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i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be</w:t>
      </w:r>
      <w:proofErr w:type="gramEnd"/>
      <w:r>
        <w:rPr>
          <w:rFonts w:ascii="Cambria" w:eastAsia="Cambria" w:hAnsi="Cambria" w:cs="Cambria"/>
          <w:spacing w:val="1"/>
          <w:w w:val="102"/>
          <w:sz w:val="22"/>
          <w:szCs w:val="22"/>
        </w:rPr>
        <w:t>.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3"/>
          <w:w w:val="102"/>
          <w:sz w:val="22"/>
          <w:szCs w:val="22"/>
        </w:rPr>
        <w:t>T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he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treaty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reserve</w:t>
      </w:r>
      <w:r>
        <w:rPr>
          <w:rFonts w:ascii="Cambria" w:eastAsia="Cambria" w:hAnsi="Cambria" w:cs="Cambria"/>
          <w:spacing w:val="3"/>
          <w:w w:val="102"/>
          <w:sz w:val="22"/>
          <w:szCs w:val="22"/>
        </w:rPr>
        <w:t>s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the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i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gh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t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s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f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tr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i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bes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to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fi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s</w:t>
      </w:r>
      <w:r>
        <w:rPr>
          <w:rFonts w:ascii="Cambria" w:eastAsia="Cambria" w:hAnsi="Cambria" w:cs="Cambria"/>
          <w:spacing w:val="3"/>
          <w:w w:val="102"/>
          <w:sz w:val="22"/>
          <w:szCs w:val="22"/>
        </w:rPr>
        <w:t>h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an</w:t>
      </w:r>
      <w:r>
        <w:rPr>
          <w:rFonts w:ascii="Cambria" w:eastAsia="Cambria" w:hAnsi="Cambria" w:cs="Cambria"/>
          <w:spacing w:val="3"/>
          <w:w w:val="102"/>
          <w:sz w:val="22"/>
          <w:szCs w:val="22"/>
        </w:rPr>
        <w:t>d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3"/>
          <w:w w:val="102"/>
          <w:sz w:val="22"/>
          <w:szCs w:val="22"/>
        </w:rPr>
        <w:t>h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un</w:t>
      </w:r>
      <w:r>
        <w:rPr>
          <w:rFonts w:ascii="Cambria" w:eastAsia="Cambria" w:hAnsi="Cambria" w:cs="Cambria"/>
          <w:spacing w:val="2"/>
          <w:w w:val="47"/>
          <w:sz w:val="22"/>
          <w:szCs w:val="22"/>
        </w:rPr>
        <w:t xml:space="preserve">t   </w:t>
      </w:r>
      <w:r>
        <w:rPr>
          <w:rFonts w:ascii="Cambria" w:eastAsia="Cambria" w:hAnsi="Cambria" w:cs="Cambria"/>
          <w:spacing w:val="1"/>
          <w:w w:val="47"/>
          <w:sz w:val="22"/>
          <w:szCs w:val="22"/>
        </w:rPr>
        <w:t> 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the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i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r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tra</w:t>
      </w:r>
      <w:r>
        <w:rPr>
          <w:rFonts w:ascii="Cambria" w:eastAsia="Cambria" w:hAnsi="Cambria" w:cs="Cambria"/>
          <w:spacing w:val="3"/>
          <w:w w:val="102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i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i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ona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l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groun</w:t>
      </w:r>
      <w:r>
        <w:rPr>
          <w:rFonts w:ascii="Cambria" w:eastAsia="Cambria" w:hAnsi="Cambria" w:cs="Cambria"/>
          <w:spacing w:val="3"/>
          <w:w w:val="102"/>
          <w:sz w:val="22"/>
          <w:szCs w:val="22"/>
        </w:rPr>
        <w:t>d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.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 </w:t>
      </w:r>
      <w:r>
        <w:rPr>
          <w:rFonts w:ascii="Cambria" w:eastAsia="Cambria" w:hAnsi="Cambria" w:cs="Cambria"/>
          <w:spacing w:val="3"/>
          <w:w w:val="102"/>
          <w:sz w:val="22"/>
          <w:szCs w:val="22"/>
        </w:rPr>
        <w:t>T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he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3"/>
          <w:w w:val="102"/>
          <w:sz w:val="22"/>
          <w:szCs w:val="22"/>
        </w:rPr>
        <w:t>T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reaty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I</w:t>
      </w:r>
      <w:r>
        <w:rPr>
          <w:rFonts w:ascii="Cambria" w:eastAsia="Cambria" w:hAnsi="Cambria" w:cs="Cambria"/>
          <w:spacing w:val="3"/>
          <w:w w:val="102"/>
          <w:sz w:val="22"/>
          <w:szCs w:val="22"/>
        </w:rPr>
        <w:t>n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i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a</w:t>
      </w:r>
      <w:r>
        <w:rPr>
          <w:rFonts w:ascii="Cambria" w:eastAsia="Cambria" w:hAnsi="Cambria" w:cs="Cambria"/>
          <w:spacing w:val="3"/>
          <w:w w:val="55"/>
          <w:sz w:val="22"/>
          <w:szCs w:val="22"/>
        </w:rPr>
        <w:t xml:space="preserve">n   </w:t>
      </w:r>
      <w:r>
        <w:rPr>
          <w:rFonts w:ascii="Cambria" w:eastAsia="Cambria" w:hAnsi="Cambria" w:cs="Cambria"/>
          <w:spacing w:val="1"/>
          <w:w w:val="55"/>
          <w:sz w:val="22"/>
          <w:szCs w:val="22"/>
        </w:rPr>
        <w:t> </w:t>
      </w:r>
      <w:r>
        <w:rPr>
          <w:rFonts w:ascii="Cambria" w:eastAsia="Cambria" w:hAnsi="Cambria" w:cs="Cambria"/>
          <w:spacing w:val="3"/>
          <w:w w:val="102"/>
          <w:sz w:val="22"/>
          <w:szCs w:val="22"/>
        </w:rPr>
        <w:t>T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i</w:t>
      </w:r>
      <w:r>
        <w:rPr>
          <w:rFonts w:ascii="Cambria" w:eastAsia="Cambria" w:hAnsi="Cambria" w:cs="Cambria"/>
          <w:spacing w:val="3"/>
          <w:w w:val="102"/>
          <w:sz w:val="22"/>
          <w:szCs w:val="22"/>
        </w:rPr>
        <w:t>b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es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f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4"/>
          <w:w w:val="102"/>
          <w:sz w:val="22"/>
          <w:szCs w:val="22"/>
        </w:rPr>
        <w:t>W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ester</w:t>
      </w:r>
      <w:r>
        <w:rPr>
          <w:rFonts w:ascii="Cambria" w:eastAsia="Cambria" w:hAnsi="Cambria" w:cs="Cambria"/>
          <w:spacing w:val="3"/>
          <w:w w:val="55"/>
          <w:sz w:val="22"/>
          <w:szCs w:val="22"/>
        </w:rPr>
        <w:t xml:space="preserve">n   </w:t>
      </w:r>
      <w:r>
        <w:rPr>
          <w:rFonts w:ascii="Cambria" w:eastAsia="Cambria" w:hAnsi="Cambria" w:cs="Cambria"/>
          <w:spacing w:val="1"/>
          <w:w w:val="55"/>
          <w:sz w:val="22"/>
          <w:szCs w:val="22"/>
        </w:rPr>
        <w:t> </w:t>
      </w:r>
      <w:r>
        <w:rPr>
          <w:rFonts w:ascii="Cambria" w:eastAsia="Cambria" w:hAnsi="Cambria" w:cs="Cambria"/>
          <w:spacing w:val="4"/>
          <w:w w:val="102"/>
          <w:sz w:val="22"/>
          <w:szCs w:val="22"/>
        </w:rPr>
        <w:t>W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ash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i</w:t>
      </w:r>
      <w:r>
        <w:rPr>
          <w:rFonts w:ascii="Cambria" w:eastAsia="Cambria" w:hAnsi="Cambria" w:cs="Cambria"/>
          <w:spacing w:val="3"/>
          <w:w w:val="102"/>
          <w:sz w:val="22"/>
          <w:szCs w:val="22"/>
        </w:rPr>
        <w:t>n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gto</w:t>
      </w:r>
      <w:r>
        <w:rPr>
          <w:rFonts w:ascii="Cambria" w:eastAsia="Cambria" w:hAnsi="Cambria" w:cs="Cambria"/>
          <w:spacing w:val="3"/>
          <w:w w:val="55"/>
          <w:sz w:val="22"/>
          <w:szCs w:val="22"/>
        </w:rPr>
        <w:t xml:space="preserve">n   </w:t>
      </w:r>
      <w:r>
        <w:rPr>
          <w:rFonts w:ascii="Cambria" w:eastAsia="Cambria" w:hAnsi="Cambria" w:cs="Cambria"/>
          <w:spacing w:val="1"/>
          <w:w w:val="55"/>
          <w:sz w:val="22"/>
          <w:szCs w:val="22"/>
        </w:rPr>
        <w:t> 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has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de</w:t>
      </w:r>
      <w:r>
        <w:rPr>
          <w:rFonts w:ascii="Cambria" w:eastAsia="Cambria" w:hAnsi="Cambria" w:cs="Cambria"/>
          <w:spacing w:val="4"/>
          <w:w w:val="102"/>
          <w:sz w:val="22"/>
          <w:szCs w:val="22"/>
        </w:rPr>
        <w:t>m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a</w:t>
      </w:r>
      <w:r>
        <w:rPr>
          <w:rFonts w:ascii="Cambria" w:eastAsia="Cambria" w:hAnsi="Cambria" w:cs="Cambria"/>
          <w:spacing w:val="3"/>
          <w:w w:val="102"/>
          <w:sz w:val="22"/>
          <w:szCs w:val="22"/>
        </w:rPr>
        <w:t>n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ded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that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3"/>
          <w:w w:val="102"/>
          <w:sz w:val="22"/>
          <w:szCs w:val="22"/>
        </w:rPr>
        <w:t>EPA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e</w:t>
      </w:r>
      <w:r>
        <w:rPr>
          <w:rFonts w:ascii="Cambria" w:eastAsia="Cambria" w:hAnsi="Cambria" w:cs="Cambria"/>
          <w:spacing w:val="3"/>
          <w:w w:val="102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f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orce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the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3"/>
          <w:w w:val="102"/>
          <w:sz w:val="22"/>
          <w:szCs w:val="22"/>
        </w:rPr>
        <w:t>w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ater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 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q</w:t>
      </w:r>
      <w:r>
        <w:rPr>
          <w:rFonts w:ascii="Cambria" w:eastAsia="Cambria" w:hAnsi="Cambria" w:cs="Cambria"/>
          <w:spacing w:val="3"/>
          <w:w w:val="102"/>
          <w:sz w:val="22"/>
          <w:szCs w:val="22"/>
        </w:rPr>
        <w:t>u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lit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y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t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andards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f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t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he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C</w:t>
      </w:r>
      <w:r>
        <w:rPr>
          <w:rFonts w:ascii="Cambria" w:eastAsia="Cambria" w:hAnsi="Cambria" w:cs="Cambria"/>
          <w:spacing w:val="4"/>
          <w:w w:val="102"/>
          <w:sz w:val="22"/>
          <w:szCs w:val="22"/>
        </w:rPr>
        <w:t>W</w:t>
      </w:r>
      <w:r>
        <w:rPr>
          <w:rFonts w:ascii="Cambria" w:eastAsia="Cambria" w:hAnsi="Cambria" w:cs="Cambria"/>
          <w:spacing w:val="3"/>
          <w:w w:val="102"/>
          <w:sz w:val="22"/>
          <w:szCs w:val="22"/>
        </w:rPr>
        <w:t>A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t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o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pro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t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ec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t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2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an</w:t>
      </w:r>
      <w:r>
        <w:rPr>
          <w:rFonts w:ascii="Cambria" w:eastAsia="Cambria" w:hAnsi="Cambria" w:cs="Cambria"/>
          <w:spacing w:val="3"/>
          <w:w w:val="102"/>
          <w:sz w:val="22"/>
          <w:szCs w:val="22"/>
        </w:rPr>
        <w:t>d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enhance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sa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l</w:t>
      </w:r>
      <w:r>
        <w:rPr>
          <w:rFonts w:ascii="Cambria" w:eastAsia="Cambria" w:hAnsi="Cambria" w:cs="Cambria"/>
          <w:spacing w:val="4"/>
          <w:w w:val="102"/>
          <w:sz w:val="22"/>
          <w:szCs w:val="22"/>
        </w:rPr>
        <w:t>m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on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hab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i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ta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w w:val="59"/>
          <w:sz w:val="22"/>
          <w:szCs w:val="22"/>
        </w:rPr>
        <w:t>,    </w:t>
      </w:r>
      <w:r>
        <w:rPr>
          <w:rFonts w:ascii="Cambria" w:eastAsia="Cambria" w:hAnsi="Cambria" w:cs="Cambria"/>
          <w:spacing w:val="2"/>
          <w:w w:val="59"/>
          <w:sz w:val="22"/>
          <w:szCs w:val="22"/>
        </w:rPr>
        <w:t>a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dv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i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i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ng</w:t>
      </w:r>
      <w:r>
        <w:rPr>
          <w:rFonts w:ascii="Cambria" w:eastAsia="Cambria" w:hAnsi="Cambria" w:cs="Cambria"/>
          <w:spacing w:val="1"/>
          <w:w w:val="48"/>
          <w:sz w:val="22"/>
          <w:szCs w:val="22"/>
        </w:rPr>
        <w:t xml:space="preserve">    </w:t>
      </w:r>
      <w:r>
        <w:rPr>
          <w:rFonts w:ascii="Cambria" w:eastAsia="Cambria" w:hAnsi="Cambria" w:cs="Cambria"/>
          <w:spacing w:val="2"/>
          <w:w w:val="48"/>
          <w:sz w:val="22"/>
          <w:szCs w:val="22"/>
        </w:rPr>
        <w:t>“</w:t>
      </w:r>
      <w:r>
        <w:rPr>
          <w:spacing w:val="2"/>
          <w:w w:val="102"/>
          <w:sz w:val="22"/>
          <w:szCs w:val="22"/>
        </w:rPr>
        <w:t>fede</w:t>
      </w:r>
      <w:r>
        <w:rPr>
          <w:spacing w:val="1"/>
          <w:w w:val="102"/>
          <w:sz w:val="22"/>
          <w:szCs w:val="22"/>
        </w:rPr>
        <w:t>r</w:t>
      </w:r>
      <w:r>
        <w:rPr>
          <w:spacing w:val="2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ove</w:t>
      </w:r>
      <w:r>
        <w:rPr>
          <w:spacing w:val="1"/>
          <w:w w:val="102"/>
          <w:sz w:val="22"/>
          <w:szCs w:val="22"/>
        </w:rPr>
        <w:t>r</w:t>
      </w:r>
      <w:r>
        <w:rPr>
          <w:spacing w:val="2"/>
          <w:w w:val="102"/>
          <w:sz w:val="22"/>
          <w:szCs w:val="22"/>
        </w:rPr>
        <w:t>s</w:t>
      </w:r>
      <w:r>
        <w:rPr>
          <w:spacing w:val="1"/>
          <w:w w:val="102"/>
          <w:sz w:val="22"/>
          <w:szCs w:val="22"/>
        </w:rPr>
        <w:t>i</w:t>
      </w:r>
      <w:r>
        <w:rPr>
          <w:spacing w:val="2"/>
          <w:w w:val="102"/>
          <w:sz w:val="22"/>
          <w:szCs w:val="22"/>
        </w:rPr>
        <w:t>gh</w:t>
      </w:r>
      <w:r>
        <w:rPr>
          <w:w w:val="102"/>
          <w:sz w:val="22"/>
          <w:szCs w:val="22"/>
        </w:rPr>
        <w:t xml:space="preserve">t </w:t>
      </w:r>
      <w:r>
        <w:rPr>
          <w:spacing w:val="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coo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na</w:t>
      </w:r>
      <w:r>
        <w:rPr>
          <w:spacing w:val="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env</w:t>
      </w:r>
      <w:r>
        <w:rPr>
          <w:spacing w:val="1"/>
          <w:sz w:val="22"/>
          <w:szCs w:val="22"/>
        </w:rPr>
        <w:t>ir</w:t>
      </w:r>
      <w:r>
        <w:rPr>
          <w:spacing w:val="2"/>
          <w:sz w:val="22"/>
          <w:szCs w:val="22"/>
        </w:rPr>
        <w:t>on</w:t>
      </w:r>
      <w:r>
        <w:rPr>
          <w:spacing w:val="4"/>
          <w:sz w:val="22"/>
          <w:szCs w:val="22"/>
        </w:rPr>
        <w:t>m</w:t>
      </w:r>
      <w:r>
        <w:rPr>
          <w:spacing w:val="2"/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conse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va</w:t>
      </w:r>
      <w:r>
        <w:rPr>
          <w:spacing w:val="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og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a</w:t>
      </w:r>
      <w:r>
        <w:rPr>
          <w:spacing w:val="4"/>
          <w:sz w:val="22"/>
          <w:szCs w:val="22"/>
        </w:rPr>
        <w:t>m</w:t>
      </w:r>
      <w:r>
        <w:rPr>
          <w:sz w:val="22"/>
          <w:szCs w:val="22"/>
        </w:rPr>
        <w:t>s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ach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ev</w:t>
      </w:r>
      <w:r>
        <w:rPr>
          <w:sz w:val="22"/>
          <w:szCs w:val="22"/>
        </w:rPr>
        <w:t>e</w:t>
      </w:r>
      <w:r>
        <w:rPr>
          <w:spacing w:val="1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sa</w:t>
      </w:r>
      <w:r>
        <w:rPr>
          <w:spacing w:val="1"/>
          <w:sz w:val="22"/>
          <w:szCs w:val="22"/>
        </w:rPr>
        <w:t>l</w:t>
      </w:r>
      <w:r>
        <w:rPr>
          <w:spacing w:val="4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ecove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20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an</w:t>
      </w:r>
      <w:r>
        <w:rPr>
          <w:w w:val="102"/>
          <w:sz w:val="22"/>
          <w:szCs w:val="22"/>
        </w:rPr>
        <w:t xml:space="preserve">d </w:t>
      </w:r>
      <w:r>
        <w:rPr>
          <w:spacing w:val="2"/>
          <w:sz w:val="22"/>
          <w:szCs w:val="22"/>
        </w:rPr>
        <w:t>pro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ec</w:t>
      </w:r>
      <w:r>
        <w:rPr>
          <w:sz w:val="22"/>
          <w:szCs w:val="22"/>
        </w:rPr>
        <w:t>t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tr</w:t>
      </w:r>
      <w:r>
        <w:rPr>
          <w:spacing w:val="2"/>
          <w:sz w:val="22"/>
          <w:szCs w:val="22"/>
        </w:rPr>
        <w:t>ea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y-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ese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ve</w:t>
      </w:r>
      <w:r>
        <w:rPr>
          <w:sz w:val="22"/>
          <w:szCs w:val="22"/>
        </w:rPr>
        <w:t>d</w:t>
      </w:r>
      <w:r>
        <w:rPr>
          <w:spacing w:val="3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ri</w:t>
      </w:r>
      <w:r>
        <w:rPr>
          <w:spacing w:val="2"/>
          <w:sz w:val="22"/>
          <w:szCs w:val="22"/>
        </w:rPr>
        <w:t>gh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s</w:t>
      </w:r>
      <w:proofErr w:type="gramStart"/>
      <w:r>
        <w:rPr>
          <w:spacing w:val="2"/>
          <w:sz w:val="22"/>
          <w:szCs w:val="22"/>
        </w:rPr>
        <w:t>”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 </w:t>
      </w:r>
      <w:r>
        <w:rPr>
          <w:spacing w:val="2"/>
          <w:w w:val="102"/>
          <w:sz w:val="22"/>
          <w:szCs w:val="22"/>
        </w:rPr>
        <w:t>(</w:t>
      </w:r>
      <w:proofErr w:type="gramEnd"/>
      <w:r>
        <w:rPr>
          <w:spacing w:val="3"/>
          <w:w w:val="102"/>
          <w:sz w:val="22"/>
          <w:szCs w:val="22"/>
        </w:rPr>
        <w:t>T</w:t>
      </w:r>
      <w:r>
        <w:rPr>
          <w:spacing w:val="1"/>
          <w:w w:val="102"/>
          <w:sz w:val="22"/>
          <w:szCs w:val="22"/>
        </w:rPr>
        <w:t>r</w:t>
      </w:r>
      <w:r>
        <w:rPr>
          <w:spacing w:val="2"/>
          <w:w w:val="102"/>
          <w:sz w:val="22"/>
          <w:szCs w:val="22"/>
        </w:rPr>
        <w:t>ea</w:t>
      </w:r>
      <w:r>
        <w:rPr>
          <w:spacing w:val="1"/>
          <w:w w:val="102"/>
          <w:sz w:val="22"/>
          <w:szCs w:val="22"/>
        </w:rPr>
        <w:t>t</w:t>
      </w:r>
      <w:r>
        <w:rPr>
          <w:w w:val="102"/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nd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1"/>
          <w:sz w:val="22"/>
          <w:szCs w:val="22"/>
        </w:rPr>
        <w:t>ri</w:t>
      </w:r>
      <w:r>
        <w:rPr>
          <w:spacing w:val="2"/>
          <w:sz w:val="22"/>
          <w:szCs w:val="22"/>
        </w:rPr>
        <w:t>bes</w:t>
      </w:r>
      <w:r>
        <w:rPr>
          <w:sz w:val="22"/>
          <w:szCs w:val="22"/>
        </w:rPr>
        <w:t>,</w:t>
      </w:r>
      <w:r>
        <w:rPr>
          <w:spacing w:val="1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2011</w:t>
      </w:r>
      <w:r>
        <w:rPr>
          <w:sz w:val="22"/>
          <w:szCs w:val="22"/>
        </w:rPr>
        <w:t>,</w:t>
      </w:r>
      <w:r>
        <w:rPr>
          <w:spacing w:val="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z w:val="22"/>
          <w:szCs w:val="22"/>
        </w:rPr>
        <w:t>.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5</w:t>
      </w:r>
      <w:r>
        <w:rPr>
          <w:spacing w:val="1"/>
          <w:sz w:val="22"/>
          <w:szCs w:val="22"/>
        </w:rPr>
        <w:t>)</w:t>
      </w:r>
      <w:r>
        <w:rPr>
          <w:rFonts w:ascii="Cambria" w:eastAsia="Cambria" w:hAnsi="Cambria" w:cs="Cambria"/>
          <w:spacing w:val="1"/>
          <w:sz w:val="22"/>
          <w:szCs w:val="22"/>
        </w:rPr>
        <w:t>.</w:t>
      </w:r>
      <w:r>
        <w:rPr>
          <w:rFonts w:ascii="Cambria" w:eastAsia="Cambria" w:hAnsi="Cambria" w:cs="Cambria"/>
          <w:spacing w:val="-8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 </w:t>
      </w:r>
      <w:r>
        <w:rPr>
          <w:rFonts w:ascii="Cambria" w:eastAsia="Cambria" w:hAnsi="Cambria" w:cs="Cambria"/>
          <w:spacing w:val="3"/>
          <w:w w:val="102"/>
          <w:sz w:val="22"/>
          <w:szCs w:val="22"/>
        </w:rPr>
        <w:t>T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hey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3"/>
          <w:w w:val="102"/>
          <w:sz w:val="22"/>
          <w:szCs w:val="22"/>
        </w:rPr>
        <w:t>u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rge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4"/>
          <w:w w:val="102"/>
          <w:sz w:val="22"/>
          <w:szCs w:val="22"/>
        </w:rPr>
        <w:t>W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ash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i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ng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t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on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t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o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4"/>
          <w:w w:val="102"/>
          <w:sz w:val="22"/>
          <w:szCs w:val="22"/>
        </w:rPr>
        <w:t>m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ake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use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 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f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the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f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edera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l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f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unds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f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or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3"/>
          <w:w w:val="102"/>
          <w:sz w:val="22"/>
          <w:szCs w:val="22"/>
        </w:rPr>
        <w:t>w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t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er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qua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li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t</w:t>
      </w:r>
      <w:r>
        <w:rPr>
          <w:rFonts w:ascii="Cambria" w:eastAsia="Cambria" w:hAnsi="Cambria" w:cs="Cambria"/>
          <w:spacing w:val="2"/>
          <w:w w:val="53"/>
          <w:sz w:val="22"/>
          <w:szCs w:val="22"/>
        </w:rPr>
        <w:t xml:space="preserve">y   </w:t>
      </w:r>
      <w:r>
        <w:rPr>
          <w:rFonts w:ascii="Cambria" w:eastAsia="Cambria" w:hAnsi="Cambria" w:cs="Cambria"/>
          <w:spacing w:val="1"/>
          <w:w w:val="53"/>
          <w:sz w:val="22"/>
          <w:szCs w:val="22"/>
        </w:rPr>
        <w:t> 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i</w:t>
      </w:r>
      <w:r>
        <w:rPr>
          <w:rFonts w:ascii="Cambria" w:eastAsia="Cambria" w:hAnsi="Cambria" w:cs="Cambria"/>
          <w:spacing w:val="4"/>
          <w:w w:val="102"/>
          <w:sz w:val="22"/>
          <w:szCs w:val="22"/>
        </w:rPr>
        <w:t>m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prove</w:t>
      </w:r>
      <w:r>
        <w:rPr>
          <w:rFonts w:ascii="Cambria" w:eastAsia="Cambria" w:hAnsi="Cambria" w:cs="Cambria"/>
          <w:spacing w:val="4"/>
          <w:w w:val="102"/>
          <w:sz w:val="22"/>
          <w:szCs w:val="22"/>
        </w:rPr>
        <w:t>m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ent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t</w:t>
      </w:r>
      <w:r>
        <w:rPr>
          <w:rFonts w:ascii="Cambria" w:eastAsia="Cambria" w:hAnsi="Cambria" w:cs="Cambria"/>
          <w:spacing w:val="2"/>
          <w:w w:val="54"/>
          <w:sz w:val="22"/>
          <w:szCs w:val="22"/>
        </w:rPr>
        <w:t xml:space="preserve">o   </w:t>
      </w:r>
      <w:r>
        <w:rPr>
          <w:rFonts w:ascii="Cambria" w:eastAsia="Cambria" w:hAnsi="Cambria" w:cs="Cambria"/>
          <w:spacing w:val="1"/>
          <w:w w:val="54"/>
          <w:sz w:val="22"/>
          <w:szCs w:val="22"/>
        </w:rPr>
        <w:t> 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restore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sa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l</w:t>
      </w:r>
      <w:r>
        <w:rPr>
          <w:rFonts w:ascii="Cambria" w:eastAsia="Cambria" w:hAnsi="Cambria" w:cs="Cambria"/>
          <w:spacing w:val="4"/>
          <w:w w:val="102"/>
          <w:sz w:val="22"/>
          <w:szCs w:val="22"/>
        </w:rPr>
        <w:t>m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o</w:t>
      </w:r>
      <w:r>
        <w:rPr>
          <w:rFonts w:ascii="Cambria" w:eastAsia="Cambria" w:hAnsi="Cambria" w:cs="Cambria"/>
          <w:spacing w:val="3"/>
          <w:w w:val="102"/>
          <w:sz w:val="22"/>
          <w:szCs w:val="22"/>
        </w:rPr>
        <w:t>n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run</w:t>
      </w:r>
      <w:r>
        <w:rPr>
          <w:rFonts w:ascii="Cambria" w:eastAsia="Cambria" w:hAnsi="Cambria" w:cs="Cambria"/>
          <w:w w:val="102"/>
          <w:sz w:val="22"/>
          <w:szCs w:val="22"/>
        </w:rPr>
        <w:t>s</w:t>
      </w:r>
      <w:r>
        <w:rPr>
          <w:rFonts w:ascii="Cambria" w:eastAsia="Cambria" w:hAnsi="Cambria" w:cs="Cambria"/>
          <w:spacing w:val="1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</w:t>
      </w:r>
      <w:r>
        <w:rPr>
          <w:spacing w:val="3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ea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nd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6"/>
          <w:sz w:val="22"/>
          <w:szCs w:val="22"/>
        </w:rPr>
        <w:t xml:space="preserve"> </w:t>
      </w:r>
      <w:r>
        <w:rPr>
          <w:spacing w:val="3"/>
          <w:w w:val="102"/>
          <w:sz w:val="22"/>
          <w:szCs w:val="22"/>
        </w:rPr>
        <w:t>T</w:t>
      </w:r>
      <w:r>
        <w:rPr>
          <w:spacing w:val="1"/>
          <w:w w:val="102"/>
          <w:sz w:val="22"/>
          <w:szCs w:val="22"/>
        </w:rPr>
        <w:t>ri</w:t>
      </w:r>
      <w:r>
        <w:rPr>
          <w:spacing w:val="2"/>
          <w:w w:val="102"/>
          <w:sz w:val="22"/>
          <w:szCs w:val="22"/>
        </w:rPr>
        <w:t>bes</w:t>
      </w:r>
      <w:r>
        <w:rPr>
          <w:w w:val="102"/>
          <w:sz w:val="22"/>
          <w:szCs w:val="22"/>
        </w:rPr>
        <w:t>,</w:t>
      </w:r>
    </w:p>
    <w:p w:rsidR="000108A2" w:rsidRDefault="00D61F80">
      <w:pPr>
        <w:spacing w:line="240" w:lineRule="exact"/>
        <w:ind w:left="102"/>
        <w:rPr>
          <w:rFonts w:ascii="Cambria" w:eastAsia="Cambria" w:hAnsi="Cambria" w:cs="Cambria"/>
          <w:sz w:val="22"/>
          <w:szCs w:val="22"/>
        </w:rPr>
      </w:pPr>
      <w:r>
        <w:rPr>
          <w:spacing w:val="2"/>
          <w:sz w:val="22"/>
          <w:szCs w:val="22"/>
        </w:rPr>
        <w:t>2011</w:t>
      </w:r>
      <w:r>
        <w:rPr>
          <w:sz w:val="22"/>
          <w:szCs w:val="22"/>
        </w:rPr>
        <w:t>,</w:t>
      </w:r>
      <w:r>
        <w:rPr>
          <w:spacing w:val="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z w:val="22"/>
          <w:szCs w:val="22"/>
        </w:rPr>
        <w:t>.</w:t>
      </w:r>
      <w:r>
        <w:rPr>
          <w:spacing w:val="7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20</w:t>
      </w:r>
      <w:r>
        <w:rPr>
          <w:spacing w:val="1"/>
          <w:w w:val="102"/>
          <w:sz w:val="22"/>
          <w:szCs w:val="22"/>
        </w:rPr>
        <w:t>)</w:t>
      </w:r>
      <w:r>
        <w:rPr>
          <w:rFonts w:ascii="Cambria" w:eastAsia="Cambria" w:hAnsi="Cambria" w:cs="Cambria"/>
          <w:spacing w:val="1"/>
          <w:w w:val="40"/>
          <w:sz w:val="22"/>
          <w:szCs w:val="22"/>
        </w:rPr>
        <w:t xml:space="preserve">.   </w:t>
      </w:r>
      <w:r>
        <w:rPr>
          <w:rFonts w:ascii="Cambria" w:eastAsia="Cambria" w:hAnsi="Cambria" w:cs="Cambria"/>
          <w:w w:val="41"/>
          <w:sz w:val="22"/>
          <w:szCs w:val="22"/>
        </w:rPr>
        <w:t> </w:t>
      </w:r>
      <w:r>
        <w:rPr>
          <w:rFonts w:ascii="Cambria" w:eastAsia="Cambria" w:hAnsi="Cambria" w:cs="Cambria"/>
          <w:spacing w:val="17"/>
          <w:w w:val="4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w w:val="41"/>
          <w:sz w:val="22"/>
          <w:szCs w:val="22"/>
        </w:rPr>
        <w:t> </w:t>
      </w:r>
      <w:r>
        <w:rPr>
          <w:rFonts w:ascii="Cambria" w:eastAsia="Cambria" w:hAnsi="Cambria" w:cs="Cambria"/>
          <w:spacing w:val="3"/>
          <w:w w:val="102"/>
          <w:sz w:val="22"/>
          <w:szCs w:val="22"/>
        </w:rPr>
        <w:t>T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he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Sq</w:t>
      </w:r>
      <w:r>
        <w:rPr>
          <w:rFonts w:ascii="Cambria" w:eastAsia="Cambria" w:hAnsi="Cambria" w:cs="Cambria"/>
          <w:spacing w:val="3"/>
          <w:w w:val="102"/>
          <w:sz w:val="22"/>
          <w:szCs w:val="22"/>
        </w:rPr>
        <w:t>u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ax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i</w:t>
      </w:r>
      <w:r>
        <w:rPr>
          <w:rFonts w:ascii="Cambria" w:eastAsia="Cambria" w:hAnsi="Cambria" w:cs="Cambria"/>
          <w:spacing w:val="3"/>
          <w:w w:val="55"/>
          <w:sz w:val="22"/>
          <w:szCs w:val="22"/>
        </w:rPr>
        <w:t xml:space="preserve">n   </w:t>
      </w:r>
      <w:r>
        <w:rPr>
          <w:rFonts w:ascii="Cambria" w:eastAsia="Cambria" w:hAnsi="Cambria" w:cs="Cambria"/>
          <w:spacing w:val="1"/>
          <w:w w:val="55"/>
          <w:sz w:val="22"/>
          <w:szCs w:val="22"/>
        </w:rPr>
        <w:t> 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I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l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a</w:t>
      </w:r>
      <w:r>
        <w:rPr>
          <w:rFonts w:ascii="Cambria" w:eastAsia="Cambria" w:hAnsi="Cambria" w:cs="Cambria"/>
          <w:spacing w:val="3"/>
          <w:w w:val="102"/>
          <w:sz w:val="22"/>
          <w:szCs w:val="22"/>
        </w:rPr>
        <w:t>n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d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3"/>
          <w:w w:val="102"/>
          <w:sz w:val="22"/>
          <w:szCs w:val="22"/>
        </w:rPr>
        <w:t>T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i</w:t>
      </w:r>
      <w:r>
        <w:rPr>
          <w:rFonts w:ascii="Cambria" w:eastAsia="Cambria" w:hAnsi="Cambria" w:cs="Cambria"/>
          <w:spacing w:val="3"/>
          <w:w w:val="102"/>
          <w:sz w:val="22"/>
          <w:szCs w:val="22"/>
        </w:rPr>
        <w:t>b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e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has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s</w:t>
      </w:r>
      <w:r>
        <w:rPr>
          <w:rFonts w:ascii="Cambria" w:eastAsia="Cambria" w:hAnsi="Cambria" w:cs="Cambria"/>
          <w:spacing w:val="3"/>
          <w:w w:val="102"/>
          <w:sz w:val="22"/>
          <w:szCs w:val="22"/>
        </w:rPr>
        <w:t>p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ec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ifi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ca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ll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y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ca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ll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ed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f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or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the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rest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orat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i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o</w:t>
      </w:r>
      <w:r>
        <w:rPr>
          <w:rFonts w:ascii="Cambria" w:eastAsia="Cambria" w:hAnsi="Cambria" w:cs="Cambria"/>
          <w:spacing w:val="3"/>
          <w:w w:val="55"/>
          <w:sz w:val="22"/>
          <w:szCs w:val="22"/>
        </w:rPr>
        <w:t xml:space="preserve">n   </w:t>
      </w:r>
      <w:r>
        <w:rPr>
          <w:rFonts w:ascii="Cambria" w:eastAsia="Cambria" w:hAnsi="Cambria" w:cs="Cambria"/>
          <w:spacing w:val="1"/>
          <w:w w:val="55"/>
          <w:sz w:val="22"/>
          <w:szCs w:val="22"/>
        </w:rPr>
        <w:t> 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f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the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3"/>
          <w:w w:val="102"/>
          <w:sz w:val="22"/>
          <w:szCs w:val="22"/>
        </w:rPr>
        <w:t>D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esch</w:t>
      </w:r>
      <w:r>
        <w:rPr>
          <w:rFonts w:ascii="Cambria" w:eastAsia="Cambria" w:hAnsi="Cambria" w:cs="Cambria"/>
          <w:spacing w:val="3"/>
          <w:w w:val="102"/>
          <w:sz w:val="22"/>
          <w:szCs w:val="22"/>
        </w:rPr>
        <w:t>u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tes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 </w:t>
      </w:r>
    </w:p>
    <w:p w:rsidR="000108A2" w:rsidRDefault="000108A2">
      <w:pPr>
        <w:spacing w:before="9" w:line="280" w:lineRule="exact"/>
        <w:rPr>
          <w:sz w:val="28"/>
          <w:szCs w:val="28"/>
        </w:rPr>
      </w:pPr>
    </w:p>
    <w:p w:rsidR="000108A2" w:rsidRDefault="00D61F80">
      <w:pPr>
        <w:spacing w:line="502" w:lineRule="auto"/>
        <w:ind w:left="102" w:right="118"/>
        <w:jc w:val="both"/>
        <w:rPr>
          <w:sz w:val="22"/>
          <w:szCs w:val="22"/>
        </w:rPr>
      </w:pPr>
      <w:proofErr w:type="gramStart"/>
      <w:r>
        <w:rPr>
          <w:rFonts w:ascii="Cambria" w:eastAsia="Cambria" w:hAnsi="Cambria" w:cs="Cambria"/>
          <w:spacing w:val="2"/>
          <w:w w:val="102"/>
          <w:sz w:val="22"/>
          <w:szCs w:val="22"/>
        </w:rPr>
        <w:t>estuar</w:t>
      </w:r>
      <w:r>
        <w:rPr>
          <w:rFonts w:ascii="Cambria" w:eastAsia="Cambria" w:hAnsi="Cambria" w:cs="Cambria"/>
          <w:spacing w:val="2"/>
          <w:w w:val="53"/>
          <w:sz w:val="22"/>
          <w:szCs w:val="22"/>
        </w:rPr>
        <w:t>y</w:t>
      </w:r>
      <w:proofErr w:type="gramEnd"/>
      <w:r>
        <w:rPr>
          <w:rFonts w:ascii="Cambria" w:eastAsia="Cambria" w:hAnsi="Cambria" w:cs="Cambria"/>
          <w:spacing w:val="2"/>
          <w:w w:val="53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53"/>
          <w:sz w:val="22"/>
          <w:szCs w:val="22"/>
        </w:rPr>
        <w:t> 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(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I</w:t>
      </w:r>
      <w:r>
        <w:rPr>
          <w:rFonts w:ascii="Cambria" w:eastAsia="Cambria" w:hAnsi="Cambria" w:cs="Cambria"/>
          <w:spacing w:val="3"/>
          <w:w w:val="102"/>
          <w:sz w:val="22"/>
          <w:szCs w:val="22"/>
        </w:rPr>
        <w:t>n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i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a</w:t>
      </w:r>
      <w:r>
        <w:rPr>
          <w:rFonts w:ascii="Cambria" w:eastAsia="Cambria" w:hAnsi="Cambria" w:cs="Cambria"/>
          <w:spacing w:val="3"/>
          <w:w w:val="102"/>
          <w:sz w:val="22"/>
          <w:szCs w:val="22"/>
        </w:rPr>
        <w:t>n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3"/>
          <w:w w:val="102"/>
          <w:sz w:val="22"/>
          <w:szCs w:val="22"/>
        </w:rPr>
        <w:t>N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e</w:t>
      </w:r>
      <w:r>
        <w:rPr>
          <w:rFonts w:ascii="Cambria" w:eastAsia="Cambria" w:hAnsi="Cambria" w:cs="Cambria"/>
          <w:spacing w:val="3"/>
          <w:w w:val="102"/>
          <w:sz w:val="22"/>
          <w:szCs w:val="22"/>
        </w:rPr>
        <w:t>w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w w:val="61"/>
          <w:sz w:val="22"/>
          <w:szCs w:val="22"/>
        </w:rPr>
        <w:t>,    </w:t>
      </w:r>
      <w:r>
        <w:rPr>
          <w:rFonts w:ascii="Cambria" w:eastAsia="Cambria" w:hAnsi="Cambria" w:cs="Cambria"/>
          <w:spacing w:val="2"/>
          <w:w w:val="61"/>
          <w:sz w:val="22"/>
          <w:szCs w:val="22"/>
        </w:rPr>
        <w:t>2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01</w:t>
      </w:r>
      <w:r>
        <w:rPr>
          <w:rFonts w:ascii="Cambria" w:eastAsia="Cambria" w:hAnsi="Cambria" w:cs="Cambria"/>
          <w:spacing w:val="3"/>
          <w:w w:val="102"/>
          <w:sz w:val="22"/>
          <w:szCs w:val="22"/>
        </w:rPr>
        <w:t>1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)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.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spacing w:val="4"/>
          <w:w w:val="102"/>
          <w:sz w:val="22"/>
          <w:szCs w:val="22"/>
        </w:rPr>
        <w:t>W</w:t>
      </w:r>
      <w:r>
        <w:rPr>
          <w:spacing w:val="2"/>
          <w:w w:val="102"/>
          <w:sz w:val="22"/>
          <w:szCs w:val="22"/>
        </w:rPr>
        <w:t>ash</w:t>
      </w:r>
      <w:r>
        <w:rPr>
          <w:spacing w:val="1"/>
          <w:w w:val="102"/>
          <w:sz w:val="22"/>
          <w:szCs w:val="22"/>
        </w:rPr>
        <w:t>i</w:t>
      </w:r>
      <w:r>
        <w:rPr>
          <w:spacing w:val="2"/>
          <w:w w:val="102"/>
          <w:sz w:val="22"/>
          <w:szCs w:val="22"/>
        </w:rPr>
        <w:t>ng</w:t>
      </w:r>
      <w:r>
        <w:rPr>
          <w:spacing w:val="1"/>
          <w:w w:val="102"/>
          <w:sz w:val="22"/>
          <w:szCs w:val="22"/>
        </w:rPr>
        <w:t>t</w:t>
      </w:r>
      <w:r>
        <w:rPr>
          <w:spacing w:val="2"/>
          <w:w w:val="102"/>
          <w:sz w:val="22"/>
          <w:szCs w:val="22"/>
        </w:rPr>
        <w:t>o</w:t>
      </w:r>
      <w:r>
        <w:rPr>
          <w:w w:val="102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ega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y</w:t>
      </w:r>
      <w:r>
        <w:rPr>
          <w:spacing w:val="1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ob</w:t>
      </w:r>
      <w:r>
        <w:rPr>
          <w:spacing w:val="1"/>
          <w:sz w:val="22"/>
          <w:szCs w:val="22"/>
        </w:rPr>
        <w:t>li</w:t>
      </w:r>
      <w:r>
        <w:rPr>
          <w:spacing w:val="2"/>
          <w:sz w:val="22"/>
          <w:szCs w:val="22"/>
        </w:rPr>
        <w:t>ga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hono</w:t>
      </w:r>
      <w:r>
        <w:rPr>
          <w:sz w:val="22"/>
          <w:szCs w:val="22"/>
        </w:rPr>
        <w:t>r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rea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supre</w:t>
      </w:r>
      <w:r>
        <w:rPr>
          <w:spacing w:val="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w</w:t>
      </w:r>
      <w:r>
        <w:rPr>
          <w:spacing w:val="12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o</w:t>
      </w:r>
      <w:r>
        <w:rPr>
          <w:w w:val="102"/>
          <w:sz w:val="22"/>
          <w:szCs w:val="22"/>
        </w:rPr>
        <w:t xml:space="preserve">f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1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unde</w:t>
      </w:r>
      <w:r>
        <w:rPr>
          <w:sz w:val="22"/>
          <w:szCs w:val="22"/>
        </w:rPr>
        <w:t>r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U</w:t>
      </w:r>
      <w:r>
        <w:rPr>
          <w:spacing w:val="2"/>
          <w:sz w:val="22"/>
          <w:szCs w:val="22"/>
        </w:rPr>
        <w:t>n</w:t>
      </w:r>
      <w:r>
        <w:rPr>
          <w:spacing w:val="1"/>
          <w:sz w:val="22"/>
          <w:szCs w:val="22"/>
        </w:rPr>
        <w:t>it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C</w:t>
      </w:r>
      <w:r>
        <w:rPr>
          <w:spacing w:val="2"/>
          <w:sz w:val="22"/>
          <w:szCs w:val="22"/>
        </w:rPr>
        <w:t>ons</w:t>
      </w:r>
      <w:r>
        <w:rPr>
          <w:spacing w:val="1"/>
          <w:sz w:val="22"/>
          <w:szCs w:val="22"/>
        </w:rPr>
        <w:t>tit</w:t>
      </w:r>
      <w:r>
        <w:rPr>
          <w:spacing w:val="2"/>
          <w:sz w:val="22"/>
          <w:szCs w:val="22"/>
        </w:rPr>
        <w:t>u</w:t>
      </w:r>
      <w:r>
        <w:rPr>
          <w:spacing w:val="1"/>
          <w:sz w:val="22"/>
          <w:szCs w:val="22"/>
        </w:rPr>
        <w:t>ti</w:t>
      </w:r>
      <w:r>
        <w:rPr>
          <w:spacing w:val="2"/>
          <w:sz w:val="22"/>
          <w:szCs w:val="22"/>
        </w:rPr>
        <w:t>on</w:t>
      </w:r>
      <w:r>
        <w:rPr>
          <w:sz w:val="22"/>
          <w:szCs w:val="22"/>
        </w:rPr>
        <w:t>,</w:t>
      </w:r>
      <w:r>
        <w:rPr>
          <w:spacing w:val="2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w</w:t>
      </w:r>
      <w:r>
        <w:rPr>
          <w:spacing w:val="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gua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an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e</w:t>
      </w:r>
      <w:r>
        <w:rPr>
          <w:spacing w:val="2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sa</w:t>
      </w:r>
      <w:r>
        <w:rPr>
          <w:spacing w:val="1"/>
          <w:sz w:val="22"/>
          <w:szCs w:val="22"/>
        </w:rPr>
        <w:t>l</w:t>
      </w:r>
      <w:r>
        <w:rPr>
          <w:spacing w:val="3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ecove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oug</w:t>
      </w:r>
      <w:r>
        <w:rPr>
          <w:sz w:val="22"/>
          <w:szCs w:val="22"/>
        </w:rPr>
        <w:t>h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w w:val="102"/>
          <w:sz w:val="22"/>
          <w:szCs w:val="22"/>
        </w:rPr>
        <w:t>r</w:t>
      </w:r>
      <w:r>
        <w:rPr>
          <w:spacing w:val="2"/>
          <w:w w:val="102"/>
          <w:sz w:val="22"/>
          <w:szCs w:val="22"/>
        </w:rPr>
        <w:t>es</w:t>
      </w:r>
      <w:r>
        <w:rPr>
          <w:spacing w:val="1"/>
          <w:w w:val="102"/>
          <w:sz w:val="22"/>
          <w:szCs w:val="22"/>
        </w:rPr>
        <w:t>t</w:t>
      </w:r>
      <w:r>
        <w:rPr>
          <w:spacing w:val="2"/>
          <w:w w:val="102"/>
          <w:sz w:val="22"/>
          <w:szCs w:val="22"/>
        </w:rPr>
        <w:t>o</w:t>
      </w:r>
      <w:r>
        <w:rPr>
          <w:spacing w:val="1"/>
          <w:w w:val="102"/>
          <w:sz w:val="22"/>
          <w:szCs w:val="22"/>
        </w:rPr>
        <w:t>r</w:t>
      </w:r>
      <w:r>
        <w:rPr>
          <w:spacing w:val="2"/>
          <w:w w:val="102"/>
          <w:sz w:val="22"/>
          <w:szCs w:val="22"/>
        </w:rPr>
        <w:t>a</w:t>
      </w:r>
      <w:r>
        <w:rPr>
          <w:spacing w:val="1"/>
          <w:w w:val="102"/>
          <w:sz w:val="22"/>
          <w:szCs w:val="22"/>
        </w:rPr>
        <w:t>ti</w:t>
      </w:r>
      <w:r>
        <w:rPr>
          <w:spacing w:val="2"/>
          <w:w w:val="102"/>
          <w:sz w:val="22"/>
          <w:szCs w:val="22"/>
        </w:rPr>
        <w:t>o</w:t>
      </w:r>
      <w:r>
        <w:rPr>
          <w:w w:val="102"/>
          <w:sz w:val="22"/>
          <w:szCs w:val="22"/>
        </w:rPr>
        <w:t xml:space="preserve">n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hab</w:t>
      </w:r>
      <w:r>
        <w:rPr>
          <w:spacing w:val="1"/>
          <w:w w:val="102"/>
          <w:sz w:val="22"/>
          <w:szCs w:val="22"/>
        </w:rPr>
        <w:t>it</w:t>
      </w:r>
      <w:r>
        <w:rPr>
          <w:spacing w:val="2"/>
          <w:w w:val="102"/>
          <w:sz w:val="22"/>
          <w:szCs w:val="22"/>
        </w:rPr>
        <w:t>a</w:t>
      </w:r>
      <w:r>
        <w:rPr>
          <w:spacing w:val="1"/>
          <w:w w:val="102"/>
          <w:sz w:val="22"/>
          <w:szCs w:val="22"/>
        </w:rPr>
        <w:t>t</w:t>
      </w:r>
      <w:r>
        <w:rPr>
          <w:w w:val="102"/>
          <w:sz w:val="22"/>
          <w:szCs w:val="22"/>
        </w:rPr>
        <w:t>.</w:t>
      </w:r>
    </w:p>
    <w:p w:rsidR="000108A2" w:rsidRDefault="00D61F80">
      <w:pPr>
        <w:spacing w:before="13"/>
        <w:ind w:left="102"/>
        <w:rPr>
          <w:sz w:val="22"/>
          <w:szCs w:val="22"/>
        </w:rPr>
      </w:pPr>
      <w:r>
        <w:rPr>
          <w:b/>
          <w:spacing w:val="3"/>
          <w:sz w:val="22"/>
          <w:szCs w:val="22"/>
        </w:rPr>
        <w:t>R</w:t>
      </w:r>
      <w:r>
        <w:rPr>
          <w:b/>
          <w:spacing w:val="2"/>
          <w:sz w:val="22"/>
          <w:szCs w:val="22"/>
        </w:rPr>
        <w:t>eco</w:t>
      </w:r>
      <w:r>
        <w:rPr>
          <w:b/>
          <w:spacing w:val="4"/>
          <w:sz w:val="22"/>
          <w:szCs w:val="22"/>
        </w:rPr>
        <w:t>mm</w:t>
      </w:r>
      <w:r>
        <w:rPr>
          <w:b/>
          <w:spacing w:val="2"/>
          <w:sz w:val="22"/>
          <w:szCs w:val="22"/>
        </w:rPr>
        <w:t>e</w:t>
      </w:r>
      <w:r>
        <w:rPr>
          <w:b/>
          <w:spacing w:val="3"/>
          <w:sz w:val="22"/>
          <w:szCs w:val="22"/>
        </w:rPr>
        <w:t>nd</w:t>
      </w:r>
      <w:r>
        <w:rPr>
          <w:b/>
          <w:spacing w:val="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ti</w:t>
      </w:r>
      <w:r>
        <w:rPr>
          <w:b/>
          <w:spacing w:val="2"/>
          <w:sz w:val="22"/>
          <w:szCs w:val="22"/>
        </w:rPr>
        <w:t>o</w:t>
      </w:r>
      <w:r>
        <w:rPr>
          <w:b/>
          <w:spacing w:val="3"/>
          <w:sz w:val="22"/>
          <w:szCs w:val="22"/>
        </w:rPr>
        <w:t>n</w:t>
      </w:r>
      <w:r>
        <w:rPr>
          <w:b/>
          <w:sz w:val="22"/>
          <w:szCs w:val="22"/>
        </w:rPr>
        <w:t>s</w:t>
      </w:r>
      <w:r>
        <w:rPr>
          <w:b/>
          <w:spacing w:val="39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a</w:t>
      </w:r>
      <w:r>
        <w:rPr>
          <w:b/>
          <w:spacing w:val="3"/>
          <w:sz w:val="22"/>
          <w:szCs w:val="22"/>
        </w:rPr>
        <w:t>n</w:t>
      </w:r>
      <w:r>
        <w:rPr>
          <w:b/>
          <w:sz w:val="22"/>
          <w:szCs w:val="22"/>
        </w:rPr>
        <w:t>d</w:t>
      </w:r>
      <w:r>
        <w:rPr>
          <w:b/>
          <w:spacing w:val="12"/>
          <w:sz w:val="22"/>
          <w:szCs w:val="22"/>
        </w:rPr>
        <w:t xml:space="preserve"> </w:t>
      </w:r>
      <w:r>
        <w:rPr>
          <w:b/>
          <w:spacing w:val="3"/>
          <w:w w:val="102"/>
          <w:sz w:val="22"/>
          <w:szCs w:val="22"/>
        </w:rPr>
        <w:t>C</w:t>
      </w:r>
      <w:r>
        <w:rPr>
          <w:b/>
          <w:spacing w:val="2"/>
          <w:w w:val="102"/>
          <w:sz w:val="22"/>
          <w:szCs w:val="22"/>
        </w:rPr>
        <w:t>o</w:t>
      </w:r>
      <w:r>
        <w:rPr>
          <w:b/>
          <w:spacing w:val="3"/>
          <w:w w:val="102"/>
          <w:sz w:val="22"/>
          <w:szCs w:val="22"/>
        </w:rPr>
        <w:t>n</w:t>
      </w:r>
      <w:r>
        <w:rPr>
          <w:b/>
          <w:spacing w:val="2"/>
          <w:w w:val="102"/>
          <w:sz w:val="22"/>
          <w:szCs w:val="22"/>
        </w:rPr>
        <w:t>c</w:t>
      </w:r>
      <w:r>
        <w:rPr>
          <w:b/>
          <w:spacing w:val="1"/>
          <w:w w:val="102"/>
          <w:sz w:val="22"/>
          <w:szCs w:val="22"/>
        </w:rPr>
        <w:t>l</w:t>
      </w:r>
      <w:r>
        <w:rPr>
          <w:b/>
          <w:spacing w:val="3"/>
          <w:w w:val="102"/>
          <w:sz w:val="22"/>
          <w:szCs w:val="22"/>
        </w:rPr>
        <w:t>u</w:t>
      </w:r>
      <w:r>
        <w:rPr>
          <w:b/>
          <w:spacing w:val="2"/>
          <w:w w:val="102"/>
          <w:sz w:val="22"/>
          <w:szCs w:val="22"/>
        </w:rPr>
        <w:t>s</w:t>
      </w:r>
      <w:r>
        <w:rPr>
          <w:b/>
          <w:spacing w:val="1"/>
          <w:w w:val="102"/>
          <w:sz w:val="22"/>
          <w:szCs w:val="22"/>
        </w:rPr>
        <w:t>i</w:t>
      </w:r>
      <w:r>
        <w:rPr>
          <w:b/>
          <w:spacing w:val="2"/>
          <w:w w:val="102"/>
          <w:sz w:val="22"/>
          <w:szCs w:val="22"/>
        </w:rPr>
        <w:t>o</w:t>
      </w:r>
      <w:r>
        <w:rPr>
          <w:b/>
          <w:w w:val="102"/>
          <w:sz w:val="22"/>
          <w:szCs w:val="22"/>
        </w:rPr>
        <w:t>n</w:t>
      </w:r>
    </w:p>
    <w:p w:rsidR="000108A2" w:rsidRDefault="000108A2">
      <w:pPr>
        <w:spacing w:before="20" w:line="260" w:lineRule="exact"/>
        <w:rPr>
          <w:sz w:val="26"/>
          <w:szCs w:val="26"/>
        </w:rPr>
      </w:pPr>
    </w:p>
    <w:p w:rsidR="000108A2" w:rsidRDefault="00D61F80">
      <w:pPr>
        <w:spacing w:line="503" w:lineRule="auto"/>
        <w:ind w:left="102" w:right="155" w:firstLine="720"/>
        <w:rPr>
          <w:sz w:val="22"/>
          <w:szCs w:val="22"/>
        </w:rPr>
      </w:pPr>
      <w:r>
        <w:rPr>
          <w:spacing w:val="2"/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m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pub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c</w:t>
      </w:r>
      <w:r>
        <w:rPr>
          <w:spacing w:val="1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po</w:t>
      </w:r>
      <w:r>
        <w:rPr>
          <w:spacing w:val="1"/>
          <w:sz w:val="22"/>
          <w:szCs w:val="22"/>
        </w:rPr>
        <w:t>li</w:t>
      </w:r>
      <w:r>
        <w:rPr>
          <w:spacing w:val="2"/>
          <w:sz w:val="22"/>
          <w:szCs w:val="22"/>
        </w:rPr>
        <w:t>c</w:t>
      </w:r>
      <w:r>
        <w:rPr>
          <w:sz w:val="22"/>
          <w:szCs w:val="22"/>
        </w:rPr>
        <w:t>y</w:t>
      </w:r>
      <w:r>
        <w:rPr>
          <w:spacing w:val="1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perspec</w:t>
      </w:r>
      <w:r>
        <w:rPr>
          <w:spacing w:val="1"/>
          <w:sz w:val="22"/>
          <w:szCs w:val="22"/>
        </w:rPr>
        <w:t>ti</w:t>
      </w:r>
      <w:r>
        <w:rPr>
          <w:spacing w:val="2"/>
          <w:sz w:val="22"/>
          <w:szCs w:val="22"/>
        </w:rPr>
        <w:t>ve</w:t>
      </w:r>
      <w:r>
        <w:rPr>
          <w:sz w:val="22"/>
          <w:szCs w:val="22"/>
        </w:rPr>
        <w:t>,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cons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dera</w:t>
      </w:r>
      <w:r>
        <w:rPr>
          <w:spacing w:val="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ea</w:t>
      </w:r>
      <w:r>
        <w:rPr>
          <w:sz w:val="22"/>
          <w:szCs w:val="22"/>
        </w:rPr>
        <w:t>n</w:t>
      </w:r>
      <w:r>
        <w:rPr>
          <w:spacing w:val="15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W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2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1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rea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15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re</w:t>
      </w:r>
      <w:r>
        <w:rPr>
          <w:spacing w:val="1"/>
          <w:w w:val="102"/>
          <w:sz w:val="22"/>
          <w:szCs w:val="22"/>
        </w:rPr>
        <w:t>l</w:t>
      </w:r>
      <w:r>
        <w:rPr>
          <w:spacing w:val="2"/>
          <w:w w:val="102"/>
          <w:sz w:val="22"/>
          <w:szCs w:val="22"/>
        </w:rPr>
        <w:t>a</w:t>
      </w:r>
      <w:r>
        <w:rPr>
          <w:spacing w:val="1"/>
          <w:w w:val="102"/>
          <w:sz w:val="22"/>
          <w:szCs w:val="22"/>
        </w:rPr>
        <w:t>ti</w:t>
      </w:r>
      <w:r>
        <w:rPr>
          <w:spacing w:val="2"/>
          <w:w w:val="102"/>
          <w:sz w:val="22"/>
          <w:szCs w:val="22"/>
        </w:rPr>
        <w:t>ons</w:t>
      </w:r>
      <w:r>
        <w:rPr>
          <w:w w:val="102"/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bes</w:t>
      </w:r>
      <w:r>
        <w:rPr>
          <w:sz w:val="22"/>
          <w:szCs w:val="22"/>
        </w:rPr>
        <w:t>t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es</w:t>
      </w:r>
      <w:r>
        <w:rPr>
          <w:sz w:val="22"/>
          <w:szCs w:val="22"/>
        </w:rPr>
        <w:t>t</w:t>
      </w:r>
      <w:r>
        <w:rPr>
          <w:spacing w:val="1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8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W</w:t>
      </w:r>
      <w:r>
        <w:rPr>
          <w:spacing w:val="2"/>
          <w:sz w:val="22"/>
          <w:szCs w:val="22"/>
        </w:rPr>
        <w:t>ash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ng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es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D</w:t>
      </w:r>
      <w:r>
        <w:rPr>
          <w:spacing w:val="2"/>
          <w:sz w:val="22"/>
          <w:szCs w:val="22"/>
        </w:rPr>
        <w:t>eschu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2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es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ua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y.</w:t>
      </w:r>
      <w:r>
        <w:rPr>
          <w:spacing w:val="1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w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ershe</w:t>
      </w:r>
      <w:r>
        <w:rPr>
          <w:sz w:val="22"/>
          <w:szCs w:val="22"/>
        </w:rPr>
        <w:t>d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curren</w:t>
      </w:r>
      <w:r>
        <w:rPr>
          <w:spacing w:val="1"/>
          <w:sz w:val="22"/>
          <w:szCs w:val="22"/>
        </w:rPr>
        <w:t>tl</w:t>
      </w:r>
      <w:r>
        <w:rPr>
          <w:sz w:val="22"/>
          <w:szCs w:val="22"/>
        </w:rPr>
        <w:t>y</w:t>
      </w:r>
      <w:r>
        <w:rPr>
          <w:spacing w:val="21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ou</w:t>
      </w:r>
      <w:r>
        <w:rPr>
          <w:w w:val="102"/>
          <w:sz w:val="22"/>
          <w:szCs w:val="22"/>
        </w:rPr>
        <w:t xml:space="preserve">t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co</w:t>
      </w:r>
      <w:r>
        <w:rPr>
          <w:spacing w:val="4"/>
          <w:sz w:val="22"/>
          <w:szCs w:val="22"/>
        </w:rPr>
        <w:t>m</w:t>
      </w:r>
      <w:r>
        <w:rPr>
          <w:spacing w:val="2"/>
          <w:sz w:val="22"/>
          <w:szCs w:val="22"/>
        </w:rPr>
        <w:t>p</w:t>
      </w:r>
      <w:r>
        <w:rPr>
          <w:spacing w:val="1"/>
          <w:sz w:val="22"/>
          <w:szCs w:val="22"/>
        </w:rPr>
        <w:t>li</w:t>
      </w:r>
      <w:r>
        <w:rPr>
          <w:spacing w:val="2"/>
          <w:sz w:val="22"/>
          <w:szCs w:val="22"/>
        </w:rPr>
        <w:t>anc</w:t>
      </w:r>
      <w:r>
        <w:rPr>
          <w:sz w:val="22"/>
          <w:szCs w:val="22"/>
        </w:rPr>
        <w:t>e</w:t>
      </w:r>
      <w:r>
        <w:rPr>
          <w:spacing w:val="2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1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fede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anda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ds</w:t>
      </w:r>
      <w:r>
        <w:rPr>
          <w:sz w:val="22"/>
          <w:szCs w:val="22"/>
        </w:rPr>
        <w:t>.</w:t>
      </w:r>
      <w:r>
        <w:rPr>
          <w:spacing w:val="2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U</w:t>
      </w:r>
      <w:r>
        <w:rPr>
          <w:spacing w:val="2"/>
          <w:sz w:val="22"/>
          <w:szCs w:val="22"/>
        </w:rPr>
        <w:t>n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l</w:t>
      </w:r>
      <w:r>
        <w:rPr>
          <w:spacing w:val="1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co</w:t>
      </w:r>
      <w:r>
        <w:rPr>
          <w:spacing w:val="1"/>
          <w:sz w:val="22"/>
          <w:szCs w:val="22"/>
        </w:rPr>
        <w:t>rr</w:t>
      </w:r>
      <w:r>
        <w:rPr>
          <w:spacing w:val="2"/>
          <w:sz w:val="22"/>
          <w:szCs w:val="22"/>
        </w:rPr>
        <w:t>ec</w:t>
      </w:r>
      <w:r>
        <w:rPr>
          <w:spacing w:val="1"/>
          <w:sz w:val="22"/>
          <w:szCs w:val="22"/>
        </w:rPr>
        <w:t>ti</w:t>
      </w:r>
      <w:r>
        <w:rPr>
          <w:spacing w:val="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2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ac</w:t>
      </w:r>
      <w:r>
        <w:rPr>
          <w:spacing w:val="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aken</w:t>
      </w:r>
      <w:r>
        <w:rPr>
          <w:sz w:val="22"/>
          <w:szCs w:val="22"/>
        </w:rPr>
        <w:t>,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e</w:t>
      </w:r>
      <w:r>
        <w:rPr>
          <w:spacing w:val="3"/>
          <w:sz w:val="22"/>
          <w:szCs w:val="22"/>
        </w:rPr>
        <w:t>m</w:t>
      </w:r>
      <w:r>
        <w:rPr>
          <w:spacing w:val="1"/>
          <w:sz w:val="22"/>
          <w:szCs w:val="22"/>
        </w:rPr>
        <w:t>ai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1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env</w:t>
      </w:r>
      <w:r>
        <w:rPr>
          <w:spacing w:val="1"/>
          <w:w w:val="102"/>
          <w:sz w:val="22"/>
          <w:szCs w:val="22"/>
        </w:rPr>
        <w:t>ir</w:t>
      </w:r>
      <w:r>
        <w:rPr>
          <w:spacing w:val="2"/>
          <w:w w:val="102"/>
          <w:sz w:val="22"/>
          <w:szCs w:val="22"/>
        </w:rPr>
        <w:t>onmen</w:t>
      </w:r>
      <w:r>
        <w:rPr>
          <w:spacing w:val="1"/>
          <w:w w:val="102"/>
          <w:sz w:val="22"/>
          <w:szCs w:val="22"/>
        </w:rPr>
        <w:t>t</w:t>
      </w:r>
      <w:r>
        <w:rPr>
          <w:spacing w:val="2"/>
          <w:w w:val="102"/>
          <w:sz w:val="22"/>
          <w:szCs w:val="22"/>
        </w:rPr>
        <w:t>a</w:t>
      </w:r>
      <w:r>
        <w:rPr>
          <w:spacing w:val="1"/>
          <w:w w:val="102"/>
          <w:sz w:val="22"/>
          <w:szCs w:val="22"/>
        </w:rPr>
        <w:t>l</w:t>
      </w:r>
      <w:r>
        <w:rPr>
          <w:w w:val="102"/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ega</w:t>
      </w:r>
      <w:r>
        <w:rPr>
          <w:sz w:val="22"/>
          <w:szCs w:val="22"/>
        </w:rPr>
        <w:t>l</w:t>
      </w:r>
      <w:r>
        <w:rPr>
          <w:spacing w:val="1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nanc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li</w:t>
      </w:r>
      <w:r>
        <w:rPr>
          <w:spacing w:val="2"/>
          <w:sz w:val="22"/>
          <w:szCs w:val="22"/>
        </w:rPr>
        <w:t>ab</w:t>
      </w:r>
      <w:r>
        <w:rPr>
          <w:spacing w:val="1"/>
          <w:sz w:val="22"/>
          <w:szCs w:val="22"/>
        </w:rPr>
        <w:t>ilit</w:t>
      </w:r>
      <w:r>
        <w:rPr>
          <w:sz w:val="22"/>
          <w:szCs w:val="22"/>
        </w:rPr>
        <w:t>y</w:t>
      </w:r>
      <w:r>
        <w:rPr>
          <w:spacing w:val="1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fo</w:t>
      </w:r>
      <w:r>
        <w:rPr>
          <w:sz w:val="22"/>
          <w:szCs w:val="22"/>
        </w:rPr>
        <w:t>r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8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W</w:t>
      </w:r>
      <w:r>
        <w:rPr>
          <w:spacing w:val="2"/>
          <w:sz w:val="22"/>
          <w:szCs w:val="22"/>
        </w:rPr>
        <w:t>ash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ng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n,</w:t>
      </w:r>
      <w:r>
        <w:rPr>
          <w:spacing w:val="2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gh</w:t>
      </w:r>
      <w:r>
        <w:rPr>
          <w:sz w:val="22"/>
          <w:szCs w:val="22"/>
        </w:rPr>
        <w:t>t</w:t>
      </w:r>
      <w:r>
        <w:rPr>
          <w:spacing w:val="1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doors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2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eg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ur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.</w:t>
      </w:r>
      <w:r>
        <w:rPr>
          <w:spacing w:val="23"/>
          <w:sz w:val="22"/>
          <w:szCs w:val="22"/>
        </w:rPr>
        <w:t xml:space="preserve"> </w:t>
      </w:r>
      <w:r>
        <w:rPr>
          <w:spacing w:val="3"/>
          <w:w w:val="102"/>
          <w:sz w:val="22"/>
          <w:szCs w:val="22"/>
        </w:rPr>
        <w:t>T</w:t>
      </w:r>
      <w:r>
        <w:rPr>
          <w:spacing w:val="2"/>
          <w:w w:val="102"/>
          <w:sz w:val="22"/>
          <w:szCs w:val="22"/>
        </w:rPr>
        <w:t>h</w:t>
      </w:r>
      <w:r>
        <w:rPr>
          <w:w w:val="102"/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onge</w:t>
      </w:r>
      <w:r>
        <w:rPr>
          <w:sz w:val="22"/>
          <w:szCs w:val="22"/>
        </w:rPr>
        <w:t>r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ake</w:t>
      </w:r>
      <w:r>
        <w:rPr>
          <w:sz w:val="22"/>
          <w:szCs w:val="22"/>
        </w:rPr>
        <w:t>s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m</w:t>
      </w:r>
      <w:r>
        <w:rPr>
          <w:spacing w:val="2"/>
          <w:sz w:val="22"/>
          <w:szCs w:val="22"/>
        </w:rPr>
        <w:t>ov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fo</w:t>
      </w:r>
      <w:r>
        <w:rPr>
          <w:spacing w:val="1"/>
          <w:sz w:val="22"/>
          <w:szCs w:val="22"/>
        </w:rPr>
        <w:t>r</w:t>
      </w:r>
      <w:r>
        <w:rPr>
          <w:spacing w:val="3"/>
          <w:sz w:val="22"/>
          <w:szCs w:val="22"/>
        </w:rPr>
        <w:t>w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1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nev</w:t>
      </w:r>
      <w:r>
        <w:rPr>
          <w:spacing w:val="1"/>
          <w:sz w:val="22"/>
          <w:szCs w:val="22"/>
        </w:rPr>
        <w:t>it</w:t>
      </w:r>
      <w:r>
        <w:rPr>
          <w:spacing w:val="2"/>
          <w:sz w:val="22"/>
          <w:szCs w:val="22"/>
        </w:rPr>
        <w:t>ab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dec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on</w:t>
      </w:r>
      <w:r>
        <w:rPr>
          <w:sz w:val="22"/>
          <w:szCs w:val="22"/>
        </w:rPr>
        <w:t>,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w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l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cos</w:t>
      </w:r>
      <w:r>
        <w:rPr>
          <w:sz w:val="22"/>
          <w:szCs w:val="22"/>
        </w:rPr>
        <w:t>t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oca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,</w:t>
      </w:r>
      <w:r>
        <w:rPr>
          <w:spacing w:val="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an</w:t>
      </w:r>
      <w:r>
        <w:rPr>
          <w:w w:val="102"/>
          <w:sz w:val="22"/>
          <w:szCs w:val="22"/>
        </w:rPr>
        <w:t xml:space="preserve">d </w:t>
      </w:r>
      <w:r>
        <w:rPr>
          <w:spacing w:val="2"/>
          <w:sz w:val="22"/>
          <w:szCs w:val="22"/>
        </w:rPr>
        <w:t>fede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axpaye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und</w:t>
      </w:r>
      <w:r>
        <w:rPr>
          <w:sz w:val="22"/>
          <w:szCs w:val="22"/>
        </w:rPr>
        <w:t>o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da</w:t>
      </w:r>
      <w:r>
        <w:rPr>
          <w:spacing w:val="3"/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pacing w:val="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don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P</w:t>
      </w:r>
      <w:r>
        <w:rPr>
          <w:spacing w:val="2"/>
          <w:sz w:val="22"/>
          <w:szCs w:val="22"/>
        </w:rPr>
        <w:t>uge</w:t>
      </w:r>
      <w:r>
        <w:rPr>
          <w:sz w:val="22"/>
          <w:szCs w:val="22"/>
        </w:rPr>
        <w:t>t</w:t>
      </w:r>
      <w:r>
        <w:rPr>
          <w:spacing w:val="1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S</w:t>
      </w:r>
      <w:r>
        <w:rPr>
          <w:spacing w:val="2"/>
          <w:sz w:val="22"/>
          <w:szCs w:val="22"/>
        </w:rPr>
        <w:t>oun</w:t>
      </w:r>
      <w:r>
        <w:rPr>
          <w:spacing w:val="3"/>
          <w:sz w:val="22"/>
          <w:szCs w:val="22"/>
        </w:rPr>
        <w:t>d</w:t>
      </w:r>
      <w:r>
        <w:rPr>
          <w:sz w:val="22"/>
          <w:szCs w:val="22"/>
        </w:rPr>
        <w:t>.</w:t>
      </w:r>
      <w:r>
        <w:rPr>
          <w:spacing w:val="16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W</w:t>
      </w:r>
      <w:r>
        <w:rPr>
          <w:spacing w:val="2"/>
          <w:sz w:val="22"/>
          <w:szCs w:val="22"/>
        </w:rPr>
        <w:t>ash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ng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c</w:t>
      </w:r>
      <w:r>
        <w:rPr>
          <w:spacing w:val="1"/>
          <w:sz w:val="22"/>
          <w:szCs w:val="22"/>
        </w:rPr>
        <w:t>iti</w:t>
      </w:r>
      <w:r>
        <w:rPr>
          <w:spacing w:val="2"/>
          <w:sz w:val="22"/>
          <w:szCs w:val="22"/>
        </w:rPr>
        <w:t>zens</w:t>
      </w:r>
      <w:r>
        <w:rPr>
          <w:sz w:val="22"/>
          <w:szCs w:val="22"/>
        </w:rPr>
        <w:t>,</w:t>
      </w:r>
      <w:r>
        <w:rPr>
          <w:spacing w:val="18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env</w:t>
      </w:r>
      <w:r>
        <w:rPr>
          <w:spacing w:val="1"/>
          <w:w w:val="102"/>
          <w:sz w:val="22"/>
          <w:szCs w:val="22"/>
        </w:rPr>
        <w:t>i</w:t>
      </w:r>
      <w:r>
        <w:rPr>
          <w:spacing w:val="2"/>
          <w:w w:val="102"/>
          <w:sz w:val="22"/>
          <w:szCs w:val="22"/>
        </w:rPr>
        <w:t>ron</w:t>
      </w:r>
      <w:r>
        <w:rPr>
          <w:spacing w:val="3"/>
          <w:w w:val="102"/>
          <w:sz w:val="22"/>
          <w:szCs w:val="22"/>
        </w:rPr>
        <w:t>m</w:t>
      </w:r>
      <w:r>
        <w:rPr>
          <w:spacing w:val="2"/>
          <w:w w:val="102"/>
          <w:sz w:val="22"/>
          <w:szCs w:val="22"/>
        </w:rPr>
        <w:t>en</w:t>
      </w:r>
      <w:r>
        <w:rPr>
          <w:spacing w:val="1"/>
          <w:w w:val="102"/>
          <w:sz w:val="22"/>
          <w:szCs w:val="22"/>
        </w:rPr>
        <w:t>t</w:t>
      </w:r>
      <w:r>
        <w:rPr>
          <w:spacing w:val="2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 xml:space="preserve">l </w:t>
      </w:r>
      <w:r>
        <w:rPr>
          <w:spacing w:val="1"/>
          <w:sz w:val="22"/>
          <w:szCs w:val="22"/>
        </w:rPr>
        <w:t>liti</w:t>
      </w:r>
      <w:r>
        <w:rPr>
          <w:spacing w:val="2"/>
          <w:sz w:val="22"/>
          <w:szCs w:val="22"/>
        </w:rPr>
        <w:t>ga</w:t>
      </w:r>
      <w:r>
        <w:rPr>
          <w:spacing w:val="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oup</w:t>
      </w:r>
      <w:r>
        <w:rPr>
          <w:sz w:val="22"/>
          <w:szCs w:val="22"/>
        </w:rPr>
        <w:t>s</w:t>
      </w:r>
      <w:r>
        <w:rPr>
          <w:spacing w:val="1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S</w:t>
      </w:r>
      <w:r>
        <w:rPr>
          <w:spacing w:val="2"/>
          <w:sz w:val="22"/>
          <w:szCs w:val="22"/>
        </w:rPr>
        <w:t>quax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1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1"/>
          <w:sz w:val="22"/>
          <w:szCs w:val="22"/>
        </w:rPr>
        <w:t>ri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cou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1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e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a</w:t>
      </w:r>
      <w:r>
        <w:rPr>
          <w:spacing w:val="3"/>
          <w:sz w:val="22"/>
          <w:szCs w:val="22"/>
        </w:rPr>
        <w:t>w</w:t>
      </w:r>
      <w:r>
        <w:rPr>
          <w:spacing w:val="2"/>
          <w:sz w:val="22"/>
          <w:szCs w:val="22"/>
        </w:rPr>
        <w:t>su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an</w:t>
      </w:r>
      <w:r>
        <w:rPr>
          <w:sz w:val="22"/>
          <w:szCs w:val="22"/>
        </w:rPr>
        <w:t>y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pacing w:val="4"/>
          <w:sz w:val="22"/>
          <w:szCs w:val="22"/>
        </w:rPr>
        <w:t>m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1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w</w:t>
      </w:r>
      <w:r>
        <w:rPr>
          <w:spacing w:val="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w</w:t>
      </w:r>
      <w:r>
        <w:rPr>
          <w:spacing w:val="2"/>
          <w:sz w:val="22"/>
          <w:szCs w:val="22"/>
        </w:rPr>
        <w:t>ou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16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c</w:t>
      </w:r>
      <w:r>
        <w:rPr>
          <w:spacing w:val="1"/>
          <w:w w:val="102"/>
          <w:sz w:val="22"/>
          <w:szCs w:val="22"/>
        </w:rPr>
        <w:t>r</w:t>
      </w:r>
      <w:r>
        <w:rPr>
          <w:spacing w:val="2"/>
          <w:w w:val="102"/>
          <w:sz w:val="22"/>
          <w:szCs w:val="22"/>
        </w:rPr>
        <w:t>ea</w:t>
      </w:r>
      <w:r>
        <w:rPr>
          <w:spacing w:val="1"/>
          <w:w w:val="102"/>
          <w:sz w:val="22"/>
          <w:szCs w:val="22"/>
        </w:rPr>
        <w:t xml:space="preserve">te </w:t>
      </w:r>
      <w:r>
        <w:rPr>
          <w:spacing w:val="2"/>
          <w:sz w:val="22"/>
          <w:szCs w:val="22"/>
        </w:rPr>
        <w:t>add</w:t>
      </w:r>
      <w:r>
        <w:rPr>
          <w:spacing w:val="1"/>
          <w:sz w:val="22"/>
          <w:szCs w:val="22"/>
        </w:rPr>
        <w:t>iti</w:t>
      </w:r>
      <w:r>
        <w:rPr>
          <w:spacing w:val="2"/>
          <w:sz w:val="22"/>
          <w:szCs w:val="22"/>
        </w:rPr>
        <w:t>ona</w:t>
      </w:r>
      <w:r>
        <w:rPr>
          <w:sz w:val="22"/>
          <w:szCs w:val="22"/>
        </w:rPr>
        <w:t>l</w:t>
      </w:r>
      <w:r>
        <w:rPr>
          <w:spacing w:val="2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cos</w:t>
      </w:r>
      <w:r>
        <w:rPr>
          <w:sz w:val="22"/>
          <w:szCs w:val="22"/>
        </w:rPr>
        <w:t>t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fur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he</w:t>
      </w:r>
      <w:r>
        <w:rPr>
          <w:sz w:val="22"/>
          <w:szCs w:val="22"/>
        </w:rPr>
        <w:t>r</w:t>
      </w:r>
      <w:r>
        <w:rPr>
          <w:spacing w:val="1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ra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soc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ens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aroun</w:t>
      </w:r>
      <w:r>
        <w:rPr>
          <w:sz w:val="22"/>
          <w:szCs w:val="22"/>
        </w:rPr>
        <w:t>d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ssue</w:t>
      </w:r>
      <w:r>
        <w:rPr>
          <w:sz w:val="22"/>
          <w:szCs w:val="22"/>
        </w:rPr>
        <w:t>.</w:t>
      </w:r>
      <w:r>
        <w:rPr>
          <w:spacing w:val="1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U</w:t>
      </w:r>
      <w:r>
        <w:rPr>
          <w:spacing w:val="2"/>
          <w:sz w:val="22"/>
          <w:szCs w:val="22"/>
        </w:rPr>
        <w:t>n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es</w:t>
      </w:r>
      <w:r>
        <w:rPr>
          <w:sz w:val="22"/>
          <w:szCs w:val="22"/>
        </w:rPr>
        <w:t>s</w:t>
      </w:r>
      <w:r>
        <w:rPr>
          <w:spacing w:val="1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CL</w:t>
      </w:r>
      <w:r>
        <w:rPr>
          <w:spacing w:val="1"/>
          <w:sz w:val="22"/>
          <w:szCs w:val="22"/>
        </w:rPr>
        <w:t>I</w:t>
      </w:r>
      <w:r>
        <w:rPr>
          <w:spacing w:val="3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oduc</w:t>
      </w:r>
      <w:r>
        <w:rPr>
          <w:sz w:val="22"/>
          <w:szCs w:val="22"/>
        </w:rPr>
        <w:t>e</w:t>
      </w:r>
      <w:r>
        <w:rPr>
          <w:spacing w:val="19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>qua</w:t>
      </w:r>
      <w:r>
        <w:rPr>
          <w:spacing w:val="1"/>
          <w:sz w:val="22"/>
          <w:szCs w:val="22"/>
        </w:rPr>
        <w:t>lit</w:t>
      </w:r>
      <w:r>
        <w:rPr>
          <w:sz w:val="22"/>
          <w:szCs w:val="22"/>
        </w:rPr>
        <w:t>y</w:t>
      </w:r>
      <w:r>
        <w:rPr>
          <w:spacing w:val="1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rebu</w:t>
      </w:r>
      <w:r>
        <w:rPr>
          <w:spacing w:val="1"/>
          <w:sz w:val="22"/>
          <w:szCs w:val="22"/>
        </w:rPr>
        <w:t>tt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1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c</w:t>
      </w:r>
      <w:r>
        <w:rPr>
          <w:spacing w:val="1"/>
          <w:sz w:val="22"/>
          <w:szCs w:val="22"/>
        </w:rPr>
        <w:t>it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peer-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ev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e</w:t>
      </w:r>
      <w:r>
        <w:rPr>
          <w:spacing w:val="3"/>
          <w:sz w:val="22"/>
          <w:szCs w:val="22"/>
        </w:rPr>
        <w:t>w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sc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en</w:t>
      </w:r>
      <w:r>
        <w:rPr>
          <w:spacing w:val="1"/>
          <w:sz w:val="22"/>
          <w:szCs w:val="22"/>
        </w:rPr>
        <w:t>ti</w:t>
      </w:r>
      <w:r>
        <w:rPr>
          <w:spacing w:val="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esea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ch</w:t>
      </w:r>
      <w:r>
        <w:rPr>
          <w:sz w:val="22"/>
          <w:szCs w:val="22"/>
        </w:rPr>
        <w:t>,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espons</w:t>
      </w:r>
      <w:r>
        <w:rPr>
          <w:sz w:val="22"/>
          <w:szCs w:val="22"/>
        </w:rPr>
        <w:t>e</w:t>
      </w:r>
      <w:r>
        <w:rPr>
          <w:spacing w:val="1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w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l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w w:val="102"/>
          <w:sz w:val="22"/>
          <w:szCs w:val="22"/>
        </w:rPr>
        <w:t>r</w:t>
      </w:r>
      <w:r>
        <w:rPr>
          <w:spacing w:val="2"/>
          <w:w w:val="102"/>
          <w:sz w:val="22"/>
          <w:szCs w:val="22"/>
        </w:rPr>
        <w:t>e</w:t>
      </w:r>
      <w:r>
        <w:rPr>
          <w:spacing w:val="4"/>
          <w:w w:val="102"/>
          <w:sz w:val="22"/>
          <w:szCs w:val="22"/>
        </w:rPr>
        <w:t>m</w:t>
      </w:r>
      <w:r>
        <w:rPr>
          <w:spacing w:val="2"/>
          <w:w w:val="102"/>
          <w:sz w:val="22"/>
          <w:szCs w:val="22"/>
        </w:rPr>
        <w:t>a</w:t>
      </w:r>
      <w:r>
        <w:rPr>
          <w:spacing w:val="1"/>
          <w:w w:val="102"/>
          <w:sz w:val="22"/>
          <w:szCs w:val="22"/>
        </w:rPr>
        <w:t>i</w:t>
      </w:r>
      <w:r>
        <w:rPr>
          <w:w w:val="102"/>
          <w:sz w:val="22"/>
          <w:szCs w:val="22"/>
        </w:rPr>
        <w:t>n</w:t>
      </w:r>
    </w:p>
    <w:p w:rsidR="000108A2" w:rsidRDefault="00D61F80">
      <w:pPr>
        <w:spacing w:before="12" w:line="504" w:lineRule="auto"/>
        <w:ind w:left="102" w:right="179"/>
        <w:rPr>
          <w:sz w:val="22"/>
          <w:szCs w:val="22"/>
        </w:rPr>
        <w:sectPr w:rsidR="000108A2">
          <w:headerReference w:type="default" r:id="rId15"/>
          <w:pgSz w:w="12240" w:h="15840"/>
          <w:pgMar w:top="1380" w:right="1200" w:bottom="280" w:left="1340" w:header="577" w:footer="772" w:gutter="0"/>
          <w:cols w:space="720"/>
        </w:sectPr>
      </w:pPr>
      <w:proofErr w:type="gramStart"/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eac</w:t>
      </w:r>
      <w:r>
        <w:rPr>
          <w:spacing w:val="1"/>
          <w:sz w:val="22"/>
          <w:szCs w:val="22"/>
        </w:rPr>
        <w:t>ti</w:t>
      </w:r>
      <w:r>
        <w:rPr>
          <w:spacing w:val="2"/>
          <w:sz w:val="22"/>
          <w:szCs w:val="22"/>
        </w:rPr>
        <w:t>ona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proofErr w:type="gramEnd"/>
      <w:r>
        <w:rPr>
          <w:spacing w:val="2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unqua</w:t>
      </w:r>
      <w:r>
        <w:rPr>
          <w:spacing w:val="1"/>
          <w:sz w:val="22"/>
          <w:szCs w:val="22"/>
        </w:rPr>
        <w:t>li</w:t>
      </w:r>
      <w:r>
        <w:rPr>
          <w:spacing w:val="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ed</w:t>
      </w:r>
      <w:r>
        <w:rPr>
          <w:sz w:val="22"/>
          <w:szCs w:val="22"/>
        </w:rPr>
        <w:t>.</w:t>
      </w:r>
      <w:r>
        <w:rPr>
          <w:spacing w:val="2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bes</w:t>
      </w:r>
      <w:r>
        <w:rPr>
          <w:sz w:val="22"/>
          <w:szCs w:val="22"/>
        </w:rPr>
        <w:t>t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ava</w:t>
      </w:r>
      <w:r>
        <w:rPr>
          <w:spacing w:val="1"/>
          <w:sz w:val="22"/>
          <w:szCs w:val="22"/>
        </w:rPr>
        <w:t>il</w:t>
      </w:r>
      <w:r>
        <w:rPr>
          <w:spacing w:val="2"/>
          <w:sz w:val="22"/>
          <w:szCs w:val="22"/>
        </w:rPr>
        <w:t>ab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sc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ence</w:t>
      </w:r>
      <w:r>
        <w:rPr>
          <w:sz w:val="22"/>
          <w:szCs w:val="22"/>
        </w:rPr>
        <w:t>,</w:t>
      </w:r>
      <w:r>
        <w:rPr>
          <w:spacing w:val="1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oduce</w:t>
      </w:r>
      <w:r>
        <w:rPr>
          <w:sz w:val="22"/>
          <w:szCs w:val="22"/>
        </w:rPr>
        <w:t>d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oug</w:t>
      </w:r>
      <w:r>
        <w:rPr>
          <w:sz w:val="22"/>
          <w:szCs w:val="22"/>
        </w:rPr>
        <w:t>h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4"/>
          <w:sz w:val="22"/>
          <w:szCs w:val="22"/>
        </w:rPr>
        <w:t>M</w:t>
      </w:r>
      <w:r>
        <w:rPr>
          <w:spacing w:val="3"/>
          <w:sz w:val="22"/>
          <w:szCs w:val="22"/>
        </w:rPr>
        <w:t>D</w:t>
      </w:r>
      <w:r>
        <w:rPr>
          <w:sz w:val="22"/>
          <w:szCs w:val="22"/>
        </w:rPr>
        <w:t>L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epo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,</w:t>
      </w:r>
      <w:r>
        <w:rPr>
          <w:spacing w:val="18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con</w:t>
      </w:r>
      <w:r>
        <w:rPr>
          <w:spacing w:val="1"/>
          <w:w w:val="102"/>
          <w:sz w:val="22"/>
          <w:szCs w:val="22"/>
        </w:rPr>
        <w:t>fir</w:t>
      </w:r>
      <w:r>
        <w:rPr>
          <w:spacing w:val="4"/>
          <w:w w:val="102"/>
          <w:sz w:val="22"/>
          <w:szCs w:val="22"/>
        </w:rPr>
        <w:t>m</w:t>
      </w:r>
      <w:r>
        <w:rPr>
          <w:w w:val="102"/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ha</w:t>
      </w:r>
      <w:r>
        <w:rPr>
          <w:sz w:val="22"/>
          <w:szCs w:val="22"/>
        </w:rPr>
        <w:t>t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es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ua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es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on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1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w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m</w:t>
      </w:r>
      <w:r>
        <w:rPr>
          <w:spacing w:val="2"/>
          <w:sz w:val="22"/>
          <w:szCs w:val="22"/>
        </w:rPr>
        <w:t>ee</w:t>
      </w:r>
      <w:r>
        <w:rPr>
          <w:sz w:val="22"/>
          <w:szCs w:val="22"/>
        </w:rPr>
        <w:t>t</w:t>
      </w:r>
      <w:r>
        <w:rPr>
          <w:spacing w:val="1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fede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y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anda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w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qua</w:t>
      </w:r>
      <w:r>
        <w:rPr>
          <w:spacing w:val="1"/>
          <w:sz w:val="22"/>
          <w:szCs w:val="22"/>
        </w:rPr>
        <w:t>lit</w:t>
      </w:r>
      <w:r>
        <w:rPr>
          <w:sz w:val="22"/>
          <w:szCs w:val="22"/>
        </w:rPr>
        <w:t>y</w:t>
      </w:r>
      <w:r>
        <w:rPr>
          <w:spacing w:val="1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anda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ds</w:t>
      </w:r>
      <w:r>
        <w:rPr>
          <w:sz w:val="22"/>
          <w:szCs w:val="22"/>
        </w:rPr>
        <w:t>.</w:t>
      </w:r>
      <w:r>
        <w:rPr>
          <w:spacing w:val="2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O</w:t>
      </w:r>
      <w:r>
        <w:rPr>
          <w:spacing w:val="2"/>
          <w:sz w:val="22"/>
          <w:szCs w:val="22"/>
        </w:rPr>
        <w:t>nc</w:t>
      </w:r>
      <w:r>
        <w:rPr>
          <w:sz w:val="22"/>
          <w:szCs w:val="22"/>
        </w:rPr>
        <w:t>e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w w:val="102"/>
          <w:sz w:val="22"/>
          <w:szCs w:val="22"/>
        </w:rPr>
        <w:t>t</w:t>
      </w:r>
      <w:r>
        <w:rPr>
          <w:spacing w:val="2"/>
          <w:w w:val="102"/>
          <w:sz w:val="22"/>
          <w:szCs w:val="22"/>
        </w:rPr>
        <w:t>h</w:t>
      </w:r>
      <w:r>
        <w:rPr>
          <w:w w:val="102"/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>es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ua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es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ed</w:t>
      </w:r>
      <w:r>
        <w:rPr>
          <w:sz w:val="22"/>
          <w:szCs w:val="22"/>
        </w:rPr>
        <w:t>,</w:t>
      </w:r>
      <w:r>
        <w:rPr>
          <w:spacing w:val="1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w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l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hav</w:t>
      </w:r>
      <w:r>
        <w:rPr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ga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ne</w:t>
      </w:r>
      <w:r>
        <w:rPr>
          <w:sz w:val="22"/>
          <w:szCs w:val="22"/>
        </w:rPr>
        <w:t>d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4"/>
          <w:sz w:val="22"/>
          <w:szCs w:val="22"/>
        </w:rPr>
        <w:t>mm</w:t>
      </w:r>
      <w:r>
        <w:rPr>
          <w:spacing w:val="2"/>
          <w:sz w:val="22"/>
          <w:szCs w:val="22"/>
        </w:rPr>
        <w:t>easu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ab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bene</w:t>
      </w:r>
      <w:r>
        <w:rPr>
          <w:spacing w:val="1"/>
          <w:sz w:val="22"/>
          <w:szCs w:val="22"/>
        </w:rPr>
        <w:t>fit</w:t>
      </w:r>
      <w:r>
        <w:rPr>
          <w:sz w:val="22"/>
          <w:szCs w:val="22"/>
        </w:rPr>
        <w:t>s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eane</w:t>
      </w:r>
      <w:r>
        <w:rPr>
          <w:sz w:val="22"/>
          <w:szCs w:val="22"/>
        </w:rPr>
        <w:t>r</w:t>
      </w:r>
      <w:r>
        <w:rPr>
          <w:spacing w:val="1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w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na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6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hab</w:t>
      </w:r>
      <w:r>
        <w:rPr>
          <w:spacing w:val="1"/>
          <w:w w:val="102"/>
          <w:sz w:val="22"/>
          <w:szCs w:val="22"/>
        </w:rPr>
        <w:t>it</w:t>
      </w:r>
      <w:r>
        <w:rPr>
          <w:spacing w:val="2"/>
          <w:w w:val="102"/>
          <w:sz w:val="22"/>
          <w:szCs w:val="22"/>
        </w:rPr>
        <w:t>a</w:t>
      </w:r>
      <w:r>
        <w:rPr>
          <w:spacing w:val="1"/>
          <w:w w:val="102"/>
          <w:sz w:val="22"/>
          <w:szCs w:val="22"/>
        </w:rPr>
        <w:t>t</w:t>
      </w:r>
      <w:r>
        <w:rPr>
          <w:w w:val="102"/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es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ec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ea</w:t>
      </w:r>
      <w:r>
        <w:rPr>
          <w:spacing w:val="1"/>
          <w:sz w:val="22"/>
          <w:szCs w:val="22"/>
        </w:rPr>
        <w:t>ti</w:t>
      </w:r>
      <w:r>
        <w:rPr>
          <w:spacing w:val="2"/>
          <w:sz w:val="22"/>
          <w:szCs w:val="22"/>
        </w:rPr>
        <w:t>ona</w:t>
      </w:r>
      <w:r>
        <w:rPr>
          <w:sz w:val="22"/>
          <w:szCs w:val="22"/>
        </w:rPr>
        <w:t>l</w:t>
      </w:r>
      <w:r>
        <w:rPr>
          <w:spacing w:val="2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oppo</w:t>
      </w:r>
      <w:r>
        <w:rPr>
          <w:spacing w:val="1"/>
          <w:sz w:val="22"/>
          <w:szCs w:val="22"/>
        </w:rPr>
        <w:t>rt</w:t>
      </w:r>
      <w:r>
        <w:rPr>
          <w:spacing w:val="2"/>
          <w:sz w:val="22"/>
          <w:szCs w:val="22"/>
        </w:rPr>
        <w:t>un</w:t>
      </w:r>
      <w:r>
        <w:rPr>
          <w:spacing w:val="1"/>
          <w:sz w:val="22"/>
          <w:szCs w:val="22"/>
        </w:rPr>
        <w:t>iti</w:t>
      </w:r>
      <w:r>
        <w:rPr>
          <w:spacing w:val="2"/>
          <w:sz w:val="22"/>
          <w:szCs w:val="22"/>
        </w:rPr>
        <w:t>es</w:t>
      </w:r>
      <w:r>
        <w:rPr>
          <w:sz w:val="22"/>
          <w:szCs w:val="22"/>
        </w:rPr>
        <w:t>,</w:t>
      </w:r>
      <w:r>
        <w:rPr>
          <w:spacing w:val="2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econo</w:t>
      </w:r>
      <w:r>
        <w:rPr>
          <w:spacing w:val="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2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boos</w:t>
      </w:r>
      <w:r>
        <w:rPr>
          <w:sz w:val="22"/>
          <w:szCs w:val="22"/>
        </w:rPr>
        <w:t>t</w:t>
      </w:r>
      <w:r>
        <w:rPr>
          <w:spacing w:val="1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m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es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4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econo</w:t>
      </w:r>
      <w:r>
        <w:rPr>
          <w:spacing w:val="4"/>
          <w:w w:val="102"/>
          <w:sz w:val="22"/>
          <w:szCs w:val="22"/>
        </w:rPr>
        <w:t>m</w:t>
      </w:r>
      <w:r>
        <w:rPr>
          <w:spacing w:val="2"/>
          <w:w w:val="102"/>
          <w:sz w:val="22"/>
          <w:szCs w:val="22"/>
        </w:rPr>
        <w:t>y</w:t>
      </w:r>
      <w:r>
        <w:rPr>
          <w:w w:val="102"/>
          <w:sz w:val="22"/>
          <w:szCs w:val="22"/>
        </w:rPr>
        <w:t>.</w:t>
      </w:r>
    </w:p>
    <w:p w:rsidR="000108A2" w:rsidRDefault="000108A2">
      <w:pPr>
        <w:spacing w:before="4" w:line="140" w:lineRule="exact"/>
        <w:rPr>
          <w:sz w:val="14"/>
          <w:szCs w:val="14"/>
        </w:rPr>
      </w:pPr>
    </w:p>
    <w:p w:rsidR="000108A2" w:rsidRDefault="00D61F80">
      <w:pPr>
        <w:spacing w:before="24"/>
        <w:ind w:left="102"/>
        <w:rPr>
          <w:sz w:val="22"/>
          <w:szCs w:val="22"/>
        </w:rPr>
      </w:pPr>
      <w:r>
        <w:rPr>
          <w:b/>
          <w:spacing w:val="3"/>
          <w:w w:val="102"/>
          <w:sz w:val="22"/>
          <w:szCs w:val="22"/>
        </w:rPr>
        <w:t>R</w:t>
      </w:r>
      <w:r>
        <w:rPr>
          <w:b/>
          <w:spacing w:val="2"/>
          <w:w w:val="102"/>
          <w:sz w:val="22"/>
          <w:szCs w:val="22"/>
        </w:rPr>
        <w:t>e</w:t>
      </w:r>
      <w:r>
        <w:rPr>
          <w:b/>
          <w:spacing w:val="1"/>
          <w:w w:val="102"/>
          <w:sz w:val="22"/>
          <w:szCs w:val="22"/>
        </w:rPr>
        <w:t>f</w:t>
      </w:r>
      <w:r>
        <w:rPr>
          <w:b/>
          <w:spacing w:val="2"/>
          <w:w w:val="102"/>
          <w:sz w:val="22"/>
          <w:szCs w:val="22"/>
        </w:rPr>
        <w:t>ere</w:t>
      </w:r>
      <w:r>
        <w:rPr>
          <w:b/>
          <w:spacing w:val="3"/>
          <w:w w:val="102"/>
          <w:sz w:val="22"/>
          <w:szCs w:val="22"/>
        </w:rPr>
        <w:t>n</w:t>
      </w:r>
      <w:r>
        <w:rPr>
          <w:b/>
          <w:spacing w:val="2"/>
          <w:w w:val="102"/>
          <w:sz w:val="22"/>
          <w:szCs w:val="22"/>
        </w:rPr>
        <w:t>ce</w:t>
      </w:r>
      <w:r>
        <w:rPr>
          <w:b/>
          <w:w w:val="102"/>
          <w:sz w:val="22"/>
          <w:szCs w:val="22"/>
        </w:rPr>
        <w:t>s</w:t>
      </w:r>
    </w:p>
    <w:p w:rsidR="000108A2" w:rsidRDefault="000108A2">
      <w:pPr>
        <w:spacing w:before="20" w:line="260" w:lineRule="exact"/>
        <w:rPr>
          <w:sz w:val="26"/>
          <w:szCs w:val="26"/>
        </w:rPr>
      </w:pPr>
    </w:p>
    <w:p w:rsidR="000108A2" w:rsidRDefault="00D61F80">
      <w:pPr>
        <w:ind w:left="102"/>
        <w:rPr>
          <w:sz w:val="22"/>
          <w:szCs w:val="22"/>
        </w:rPr>
      </w:pPr>
      <w:proofErr w:type="gramStart"/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nd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N</w:t>
      </w:r>
      <w:r>
        <w:rPr>
          <w:spacing w:val="2"/>
          <w:sz w:val="22"/>
          <w:szCs w:val="22"/>
        </w:rPr>
        <w:t>e</w:t>
      </w:r>
      <w:r>
        <w:rPr>
          <w:spacing w:val="3"/>
          <w:sz w:val="22"/>
          <w:szCs w:val="22"/>
        </w:rPr>
        <w:t>w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.</w:t>
      </w:r>
      <w:proofErr w:type="gramEnd"/>
      <w:r>
        <w:rPr>
          <w:spacing w:val="1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(2011</w:t>
      </w:r>
      <w:r>
        <w:rPr>
          <w:sz w:val="22"/>
          <w:szCs w:val="22"/>
        </w:rPr>
        <w:t>,</w:t>
      </w:r>
      <w:r>
        <w:rPr>
          <w:spacing w:val="1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Ju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1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28)</w:t>
      </w:r>
      <w:r>
        <w:rPr>
          <w:sz w:val="22"/>
          <w:szCs w:val="22"/>
        </w:rPr>
        <w:t>.</w:t>
      </w:r>
      <w:r>
        <w:rPr>
          <w:spacing w:val="11"/>
          <w:sz w:val="22"/>
          <w:szCs w:val="22"/>
        </w:rPr>
        <w:t xml:space="preserve"> </w:t>
      </w:r>
      <w:proofErr w:type="gramStart"/>
      <w:r>
        <w:rPr>
          <w:i/>
          <w:spacing w:val="2"/>
          <w:sz w:val="22"/>
          <w:szCs w:val="22"/>
        </w:rPr>
        <w:t>Squax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19"/>
          <w:sz w:val="22"/>
          <w:szCs w:val="22"/>
        </w:rPr>
        <w:t xml:space="preserve"> </w:t>
      </w:r>
      <w:r>
        <w:rPr>
          <w:i/>
          <w:spacing w:val="2"/>
          <w:sz w:val="22"/>
          <w:szCs w:val="22"/>
        </w:rPr>
        <w:t>Is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2"/>
          <w:sz w:val="22"/>
          <w:szCs w:val="22"/>
        </w:rPr>
        <w:t>an</w:t>
      </w:r>
      <w:r>
        <w:rPr>
          <w:i/>
          <w:sz w:val="22"/>
          <w:szCs w:val="22"/>
        </w:rPr>
        <w:t>d</w:t>
      </w:r>
      <w:r>
        <w:rPr>
          <w:i/>
          <w:spacing w:val="16"/>
          <w:sz w:val="22"/>
          <w:szCs w:val="22"/>
        </w:rPr>
        <w:t xml:space="preserve"> </w:t>
      </w:r>
      <w:r>
        <w:rPr>
          <w:i/>
          <w:spacing w:val="2"/>
          <w:sz w:val="22"/>
          <w:szCs w:val="22"/>
        </w:rPr>
        <w:t>Tr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2"/>
          <w:sz w:val="22"/>
          <w:szCs w:val="22"/>
        </w:rPr>
        <w:t>b</w:t>
      </w:r>
      <w:r>
        <w:rPr>
          <w:i/>
          <w:sz w:val="22"/>
          <w:szCs w:val="22"/>
        </w:rPr>
        <w:t>e</w:t>
      </w:r>
      <w:r>
        <w:rPr>
          <w:i/>
          <w:spacing w:val="15"/>
          <w:sz w:val="22"/>
          <w:szCs w:val="22"/>
        </w:rPr>
        <w:t xml:space="preserve"> </w:t>
      </w:r>
      <w:r>
        <w:rPr>
          <w:i/>
          <w:spacing w:val="3"/>
          <w:sz w:val="22"/>
          <w:szCs w:val="22"/>
        </w:rPr>
        <w:t>C</w:t>
      </w:r>
      <w:r>
        <w:rPr>
          <w:i/>
          <w:spacing w:val="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ll</w:t>
      </w:r>
      <w:r>
        <w:rPr>
          <w:i/>
          <w:sz w:val="22"/>
          <w:szCs w:val="22"/>
        </w:rPr>
        <w:t>s</w:t>
      </w:r>
      <w:r>
        <w:rPr>
          <w:i/>
          <w:spacing w:val="13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f</w:t>
      </w:r>
      <w:r>
        <w:rPr>
          <w:i/>
          <w:spacing w:val="2"/>
          <w:sz w:val="22"/>
          <w:szCs w:val="22"/>
        </w:rPr>
        <w:t>o</w:t>
      </w:r>
      <w:r>
        <w:rPr>
          <w:i/>
          <w:sz w:val="22"/>
          <w:szCs w:val="22"/>
        </w:rPr>
        <w:t>r</w:t>
      </w:r>
      <w:r>
        <w:rPr>
          <w:i/>
          <w:spacing w:val="9"/>
          <w:sz w:val="22"/>
          <w:szCs w:val="22"/>
        </w:rPr>
        <w:t xml:space="preserve"> </w:t>
      </w:r>
      <w:r>
        <w:rPr>
          <w:i/>
          <w:spacing w:val="3"/>
          <w:sz w:val="22"/>
          <w:szCs w:val="22"/>
        </w:rPr>
        <w:t>R</w:t>
      </w:r>
      <w:r>
        <w:rPr>
          <w:i/>
          <w:spacing w:val="2"/>
          <w:sz w:val="22"/>
          <w:szCs w:val="22"/>
        </w:rPr>
        <w:t>es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2"/>
          <w:sz w:val="22"/>
          <w:szCs w:val="22"/>
        </w:rPr>
        <w:t>ora</w:t>
      </w:r>
      <w:r>
        <w:rPr>
          <w:i/>
          <w:spacing w:val="1"/>
          <w:sz w:val="22"/>
          <w:szCs w:val="22"/>
        </w:rPr>
        <w:t>ti</w:t>
      </w:r>
      <w:r>
        <w:rPr>
          <w:i/>
          <w:spacing w:val="2"/>
          <w:sz w:val="22"/>
          <w:szCs w:val="22"/>
        </w:rPr>
        <w:t>o</w:t>
      </w:r>
      <w:r>
        <w:rPr>
          <w:i/>
          <w:sz w:val="22"/>
          <w:szCs w:val="22"/>
        </w:rPr>
        <w:t>n</w:t>
      </w:r>
      <w:r>
        <w:rPr>
          <w:i/>
          <w:spacing w:val="26"/>
          <w:sz w:val="22"/>
          <w:szCs w:val="22"/>
        </w:rPr>
        <w:t xml:space="preserve"> </w:t>
      </w:r>
      <w:r>
        <w:rPr>
          <w:i/>
          <w:spacing w:val="2"/>
          <w:sz w:val="22"/>
          <w:szCs w:val="22"/>
        </w:rPr>
        <w:t>o</w:t>
      </w:r>
      <w:r>
        <w:rPr>
          <w:i/>
          <w:sz w:val="22"/>
          <w:szCs w:val="22"/>
        </w:rPr>
        <w:t>f</w:t>
      </w:r>
      <w:r>
        <w:rPr>
          <w:i/>
          <w:spacing w:val="7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2"/>
          <w:sz w:val="22"/>
          <w:szCs w:val="22"/>
        </w:rPr>
        <w:t>h</w:t>
      </w:r>
      <w:r>
        <w:rPr>
          <w:i/>
          <w:sz w:val="22"/>
          <w:szCs w:val="22"/>
        </w:rPr>
        <w:t>e</w:t>
      </w:r>
      <w:r>
        <w:rPr>
          <w:i/>
          <w:spacing w:val="10"/>
          <w:sz w:val="22"/>
          <w:szCs w:val="22"/>
        </w:rPr>
        <w:t xml:space="preserve"> </w:t>
      </w:r>
      <w:r>
        <w:rPr>
          <w:i/>
          <w:spacing w:val="3"/>
          <w:sz w:val="22"/>
          <w:szCs w:val="22"/>
        </w:rPr>
        <w:t>D</w:t>
      </w:r>
      <w:r>
        <w:rPr>
          <w:i/>
          <w:spacing w:val="2"/>
          <w:sz w:val="22"/>
          <w:szCs w:val="22"/>
        </w:rPr>
        <w:t>eschu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2"/>
          <w:sz w:val="22"/>
          <w:szCs w:val="22"/>
        </w:rPr>
        <w:t>e</w:t>
      </w:r>
      <w:r>
        <w:rPr>
          <w:i/>
          <w:sz w:val="22"/>
          <w:szCs w:val="22"/>
        </w:rPr>
        <w:t>s</w:t>
      </w:r>
      <w:r>
        <w:rPr>
          <w:i/>
          <w:spacing w:val="22"/>
          <w:sz w:val="22"/>
          <w:szCs w:val="22"/>
        </w:rPr>
        <w:t xml:space="preserve"> </w:t>
      </w:r>
      <w:r>
        <w:rPr>
          <w:i/>
          <w:spacing w:val="3"/>
          <w:w w:val="102"/>
          <w:sz w:val="22"/>
          <w:szCs w:val="22"/>
        </w:rPr>
        <w:t>R</w:t>
      </w:r>
      <w:r>
        <w:rPr>
          <w:i/>
          <w:spacing w:val="1"/>
          <w:w w:val="102"/>
          <w:sz w:val="22"/>
          <w:szCs w:val="22"/>
        </w:rPr>
        <w:t>i</w:t>
      </w:r>
      <w:r>
        <w:rPr>
          <w:i/>
          <w:spacing w:val="2"/>
          <w:w w:val="102"/>
          <w:sz w:val="22"/>
          <w:szCs w:val="22"/>
        </w:rPr>
        <w:t>ver</w:t>
      </w:r>
      <w:r>
        <w:rPr>
          <w:i/>
          <w:w w:val="102"/>
          <w:sz w:val="22"/>
          <w:szCs w:val="22"/>
        </w:rPr>
        <w:t>.</w:t>
      </w:r>
      <w:proofErr w:type="gramEnd"/>
    </w:p>
    <w:p w:rsidR="000108A2" w:rsidRDefault="000108A2">
      <w:pPr>
        <w:spacing w:before="15" w:line="260" w:lineRule="exact"/>
        <w:rPr>
          <w:sz w:val="26"/>
          <w:szCs w:val="26"/>
        </w:rPr>
      </w:pPr>
    </w:p>
    <w:p w:rsidR="000108A2" w:rsidRDefault="00D61F80">
      <w:pPr>
        <w:spacing w:line="505" w:lineRule="auto"/>
        <w:ind w:left="912" w:right="83"/>
        <w:rPr>
          <w:sz w:val="22"/>
          <w:szCs w:val="22"/>
        </w:rPr>
      </w:pPr>
      <w:r>
        <w:rPr>
          <w:spacing w:val="3"/>
          <w:sz w:val="22"/>
          <w:szCs w:val="22"/>
        </w:rPr>
        <w:t>H</w:t>
      </w:r>
      <w:r>
        <w:rPr>
          <w:spacing w:val="2"/>
          <w:sz w:val="22"/>
          <w:szCs w:val="22"/>
        </w:rPr>
        <w:t>ansen</w:t>
      </w:r>
      <w:r>
        <w:rPr>
          <w:sz w:val="22"/>
          <w:szCs w:val="22"/>
        </w:rPr>
        <w:t>,</w:t>
      </w:r>
      <w:r>
        <w:rPr>
          <w:spacing w:val="1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y</w:t>
      </w:r>
      <w:r>
        <w:rPr>
          <w:sz w:val="22"/>
          <w:szCs w:val="22"/>
        </w:rPr>
        <w:t>.</w:t>
      </w:r>
      <w:r>
        <w:rPr>
          <w:spacing w:val="1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R</w:t>
      </w:r>
      <w:r>
        <w:rPr>
          <w:spacing w:val="2"/>
          <w:sz w:val="22"/>
          <w:szCs w:val="22"/>
        </w:rPr>
        <w:t>e</w:t>
      </w:r>
      <w:r>
        <w:rPr>
          <w:spacing w:val="1"/>
          <w:sz w:val="22"/>
          <w:szCs w:val="22"/>
        </w:rPr>
        <w:t>tri</w:t>
      </w:r>
      <w:r>
        <w:rPr>
          <w:spacing w:val="2"/>
          <w:sz w:val="22"/>
          <w:szCs w:val="22"/>
        </w:rPr>
        <w:t>eve</w:t>
      </w:r>
      <w:r>
        <w:rPr>
          <w:sz w:val="22"/>
          <w:szCs w:val="22"/>
        </w:rPr>
        <w:t>d</w:t>
      </w:r>
      <w:r>
        <w:rPr>
          <w:spacing w:val="22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f</w:t>
      </w:r>
      <w:r>
        <w:rPr>
          <w:spacing w:val="1"/>
          <w:w w:val="102"/>
          <w:sz w:val="22"/>
          <w:szCs w:val="22"/>
        </w:rPr>
        <w:t>r</w:t>
      </w:r>
      <w:r>
        <w:rPr>
          <w:spacing w:val="2"/>
          <w:w w:val="102"/>
          <w:sz w:val="22"/>
          <w:szCs w:val="22"/>
        </w:rPr>
        <w:t>o</w:t>
      </w:r>
      <w:r>
        <w:rPr>
          <w:spacing w:val="3"/>
          <w:w w:val="102"/>
          <w:sz w:val="22"/>
          <w:szCs w:val="22"/>
        </w:rPr>
        <w:t>m</w:t>
      </w:r>
      <w:r>
        <w:rPr>
          <w:w w:val="102"/>
          <w:sz w:val="22"/>
          <w:szCs w:val="22"/>
        </w:rPr>
        <w:t xml:space="preserve">: </w:t>
      </w:r>
      <w:hyperlink r:id="rId16">
        <w:r>
          <w:rPr>
            <w:spacing w:val="2"/>
            <w:w w:val="102"/>
            <w:sz w:val="22"/>
            <w:szCs w:val="22"/>
          </w:rPr>
          <w:t>h</w:t>
        </w:r>
        <w:r>
          <w:rPr>
            <w:spacing w:val="1"/>
            <w:w w:val="102"/>
            <w:sz w:val="22"/>
            <w:szCs w:val="22"/>
          </w:rPr>
          <w:t>tt</w:t>
        </w:r>
        <w:r>
          <w:rPr>
            <w:spacing w:val="2"/>
            <w:w w:val="102"/>
            <w:sz w:val="22"/>
            <w:szCs w:val="22"/>
          </w:rPr>
          <w:t>p</w:t>
        </w:r>
        <w:r>
          <w:rPr>
            <w:spacing w:val="1"/>
            <w:w w:val="102"/>
            <w:sz w:val="22"/>
            <w:szCs w:val="22"/>
          </w:rPr>
          <w:t>:</w:t>
        </w:r>
        <w:r>
          <w:rPr>
            <w:w w:val="102"/>
            <w:sz w:val="22"/>
            <w:szCs w:val="22"/>
          </w:rPr>
          <w:t>//</w:t>
        </w:r>
        <w:r>
          <w:rPr>
            <w:spacing w:val="1"/>
            <w:w w:val="102"/>
            <w:sz w:val="22"/>
            <w:szCs w:val="22"/>
          </w:rPr>
          <w:t>i</w:t>
        </w:r>
        <w:r>
          <w:rPr>
            <w:spacing w:val="2"/>
            <w:w w:val="102"/>
            <w:sz w:val="22"/>
            <w:szCs w:val="22"/>
          </w:rPr>
          <w:t>nd</w:t>
        </w:r>
        <w:r>
          <w:rPr>
            <w:spacing w:val="1"/>
            <w:w w:val="102"/>
            <w:sz w:val="22"/>
            <w:szCs w:val="22"/>
          </w:rPr>
          <w:t>i</w:t>
        </w:r>
        <w:r>
          <w:rPr>
            <w:spacing w:val="2"/>
            <w:w w:val="102"/>
            <w:sz w:val="22"/>
            <w:szCs w:val="22"/>
          </w:rPr>
          <w:t>ancoun</w:t>
        </w:r>
        <w:r>
          <w:rPr>
            <w:spacing w:val="1"/>
            <w:w w:val="102"/>
            <w:sz w:val="22"/>
            <w:szCs w:val="22"/>
          </w:rPr>
          <w:t>t</w:t>
        </w:r>
        <w:r>
          <w:rPr>
            <w:spacing w:val="2"/>
            <w:w w:val="102"/>
            <w:sz w:val="22"/>
            <w:szCs w:val="22"/>
          </w:rPr>
          <w:t>ry</w:t>
        </w:r>
        <w:r>
          <w:rPr>
            <w:spacing w:val="1"/>
            <w:w w:val="102"/>
            <w:sz w:val="22"/>
            <w:szCs w:val="22"/>
          </w:rPr>
          <w:t>t</w:t>
        </w:r>
        <w:r>
          <w:rPr>
            <w:spacing w:val="2"/>
            <w:w w:val="102"/>
            <w:sz w:val="22"/>
            <w:szCs w:val="22"/>
          </w:rPr>
          <w:t>oday</w:t>
        </w:r>
        <w:r>
          <w:rPr>
            <w:spacing w:val="3"/>
            <w:w w:val="102"/>
            <w:sz w:val="22"/>
            <w:szCs w:val="22"/>
          </w:rPr>
          <w:t>m</w:t>
        </w:r>
        <w:r>
          <w:rPr>
            <w:spacing w:val="2"/>
            <w:w w:val="102"/>
            <w:sz w:val="22"/>
            <w:szCs w:val="22"/>
          </w:rPr>
          <w:t>ed</w:t>
        </w:r>
        <w:r>
          <w:rPr>
            <w:spacing w:val="1"/>
            <w:w w:val="102"/>
            <w:sz w:val="22"/>
            <w:szCs w:val="22"/>
          </w:rPr>
          <w:t>i</w:t>
        </w:r>
        <w:r>
          <w:rPr>
            <w:spacing w:val="2"/>
            <w:w w:val="102"/>
            <w:sz w:val="22"/>
            <w:szCs w:val="22"/>
          </w:rPr>
          <w:t>ane</w:t>
        </w:r>
        <w:r>
          <w:rPr>
            <w:spacing w:val="1"/>
            <w:w w:val="102"/>
            <w:sz w:val="22"/>
            <w:szCs w:val="22"/>
          </w:rPr>
          <w:t>t</w:t>
        </w:r>
        <w:r>
          <w:rPr>
            <w:spacing w:val="3"/>
            <w:w w:val="102"/>
            <w:sz w:val="22"/>
            <w:szCs w:val="22"/>
          </w:rPr>
          <w:t>w</w:t>
        </w:r>
        <w:r>
          <w:rPr>
            <w:spacing w:val="2"/>
            <w:w w:val="102"/>
            <w:sz w:val="22"/>
            <w:szCs w:val="22"/>
          </w:rPr>
          <w:t>ork</w:t>
        </w:r>
        <w:r>
          <w:rPr>
            <w:spacing w:val="1"/>
            <w:w w:val="102"/>
            <w:sz w:val="22"/>
            <w:szCs w:val="22"/>
          </w:rPr>
          <w:t>.</w:t>
        </w:r>
        <w:r>
          <w:rPr>
            <w:spacing w:val="2"/>
            <w:w w:val="102"/>
            <w:sz w:val="22"/>
            <w:szCs w:val="22"/>
          </w:rPr>
          <w:t>co</w:t>
        </w:r>
        <w:r>
          <w:rPr>
            <w:spacing w:val="3"/>
            <w:w w:val="102"/>
            <w:sz w:val="22"/>
            <w:szCs w:val="22"/>
          </w:rPr>
          <w:t>m</w:t>
        </w:r>
        <w:r>
          <w:rPr>
            <w:w w:val="102"/>
            <w:sz w:val="22"/>
            <w:szCs w:val="22"/>
          </w:rPr>
          <w:t>/</w:t>
        </w:r>
        <w:r>
          <w:rPr>
            <w:spacing w:val="2"/>
            <w:w w:val="102"/>
            <w:sz w:val="22"/>
            <w:szCs w:val="22"/>
          </w:rPr>
          <w:t>2011</w:t>
        </w:r>
        <w:r>
          <w:rPr>
            <w:w w:val="102"/>
            <w:sz w:val="22"/>
            <w:szCs w:val="22"/>
          </w:rPr>
          <w:t>/</w:t>
        </w:r>
        <w:r>
          <w:rPr>
            <w:spacing w:val="2"/>
            <w:w w:val="102"/>
            <w:sz w:val="22"/>
            <w:szCs w:val="22"/>
          </w:rPr>
          <w:t>07</w:t>
        </w:r>
        <w:r>
          <w:rPr>
            <w:w w:val="102"/>
            <w:sz w:val="22"/>
            <w:szCs w:val="22"/>
          </w:rPr>
          <w:t>/</w:t>
        </w:r>
        <w:r>
          <w:rPr>
            <w:spacing w:val="2"/>
            <w:w w:val="102"/>
            <w:sz w:val="22"/>
            <w:szCs w:val="22"/>
          </w:rPr>
          <w:t>28</w:t>
        </w:r>
        <w:r>
          <w:rPr>
            <w:w w:val="102"/>
            <w:sz w:val="22"/>
            <w:szCs w:val="22"/>
          </w:rPr>
          <w:t>/</w:t>
        </w:r>
        <w:r>
          <w:rPr>
            <w:spacing w:val="2"/>
            <w:w w:val="102"/>
            <w:sz w:val="22"/>
            <w:szCs w:val="22"/>
          </w:rPr>
          <w:t>squax</w:t>
        </w:r>
        <w:r>
          <w:rPr>
            <w:spacing w:val="1"/>
            <w:w w:val="102"/>
            <w:sz w:val="22"/>
            <w:szCs w:val="22"/>
          </w:rPr>
          <w:t>i</w:t>
        </w:r>
        <w:r>
          <w:rPr>
            <w:spacing w:val="2"/>
            <w:w w:val="102"/>
            <w:sz w:val="22"/>
            <w:szCs w:val="22"/>
          </w:rPr>
          <w:t>n-</w:t>
        </w:r>
        <w:r>
          <w:rPr>
            <w:spacing w:val="1"/>
            <w:w w:val="102"/>
            <w:sz w:val="22"/>
            <w:szCs w:val="22"/>
          </w:rPr>
          <w:t>i</w:t>
        </w:r>
        <w:r>
          <w:rPr>
            <w:spacing w:val="2"/>
            <w:w w:val="102"/>
            <w:sz w:val="22"/>
            <w:szCs w:val="22"/>
          </w:rPr>
          <w:t>s</w:t>
        </w:r>
        <w:r>
          <w:rPr>
            <w:spacing w:val="1"/>
            <w:w w:val="102"/>
            <w:sz w:val="22"/>
            <w:szCs w:val="22"/>
          </w:rPr>
          <w:t>l</w:t>
        </w:r>
        <w:r>
          <w:rPr>
            <w:spacing w:val="2"/>
            <w:w w:val="102"/>
            <w:sz w:val="22"/>
            <w:szCs w:val="22"/>
          </w:rPr>
          <w:t>and-</w:t>
        </w:r>
        <w:r>
          <w:rPr>
            <w:spacing w:val="1"/>
            <w:w w:val="102"/>
            <w:sz w:val="22"/>
            <w:szCs w:val="22"/>
          </w:rPr>
          <w:t>tri</w:t>
        </w:r>
        <w:r>
          <w:rPr>
            <w:spacing w:val="2"/>
            <w:w w:val="102"/>
            <w:sz w:val="22"/>
            <w:szCs w:val="22"/>
          </w:rPr>
          <w:t>be-</w:t>
        </w:r>
        <w:r>
          <w:rPr>
            <w:spacing w:val="3"/>
            <w:w w:val="102"/>
            <w:sz w:val="22"/>
            <w:szCs w:val="22"/>
          </w:rPr>
          <w:t>w</w:t>
        </w:r>
        <w:r>
          <w:rPr>
            <w:spacing w:val="2"/>
            <w:w w:val="102"/>
            <w:sz w:val="22"/>
            <w:szCs w:val="22"/>
          </w:rPr>
          <w:t>o</w:t>
        </w:r>
        <w:r>
          <w:rPr>
            <w:spacing w:val="1"/>
            <w:w w:val="102"/>
            <w:sz w:val="22"/>
            <w:szCs w:val="22"/>
          </w:rPr>
          <w:t>r</w:t>
        </w:r>
        <w:r>
          <w:rPr>
            <w:spacing w:val="2"/>
            <w:w w:val="102"/>
            <w:sz w:val="22"/>
            <w:szCs w:val="22"/>
          </w:rPr>
          <w:t>ks-</w:t>
        </w:r>
        <w:r>
          <w:rPr>
            <w:spacing w:val="1"/>
            <w:w w:val="102"/>
            <w:sz w:val="22"/>
            <w:szCs w:val="22"/>
          </w:rPr>
          <w:t>t</w:t>
        </w:r>
        <w:r>
          <w:rPr>
            <w:spacing w:val="2"/>
            <w:w w:val="102"/>
            <w:sz w:val="22"/>
            <w:szCs w:val="22"/>
          </w:rPr>
          <w:t>o</w:t>
        </w:r>
        <w:r>
          <w:rPr>
            <w:spacing w:val="3"/>
            <w:w w:val="102"/>
            <w:sz w:val="22"/>
            <w:szCs w:val="22"/>
          </w:rPr>
          <w:t>w</w:t>
        </w:r>
        <w:r>
          <w:rPr>
            <w:spacing w:val="2"/>
            <w:w w:val="102"/>
            <w:sz w:val="22"/>
            <w:szCs w:val="22"/>
          </w:rPr>
          <w:t>a</w:t>
        </w:r>
        <w:r>
          <w:rPr>
            <w:spacing w:val="1"/>
            <w:w w:val="102"/>
            <w:sz w:val="22"/>
            <w:szCs w:val="22"/>
          </w:rPr>
          <w:t>r</w:t>
        </w:r>
        <w:r>
          <w:rPr>
            <w:spacing w:val="2"/>
            <w:w w:val="102"/>
            <w:sz w:val="22"/>
            <w:szCs w:val="22"/>
          </w:rPr>
          <w:t>d</w:t>
        </w:r>
        <w:r>
          <w:rPr>
            <w:w w:val="102"/>
            <w:sz w:val="22"/>
            <w:szCs w:val="22"/>
          </w:rPr>
          <w:t>-</w:t>
        </w:r>
      </w:hyperlink>
      <w:r>
        <w:rPr>
          <w:w w:val="102"/>
          <w:sz w:val="22"/>
          <w:szCs w:val="22"/>
        </w:rPr>
        <w:t xml:space="preserve"> </w:t>
      </w:r>
      <w:r>
        <w:rPr>
          <w:spacing w:val="1"/>
          <w:w w:val="102"/>
          <w:sz w:val="22"/>
          <w:szCs w:val="22"/>
        </w:rPr>
        <w:t>r</w:t>
      </w:r>
      <w:r>
        <w:rPr>
          <w:spacing w:val="2"/>
          <w:w w:val="102"/>
          <w:sz w:val="22"/>
          <w:szCs w:val="22"/>
        </w:rPr>
        <w:t>es</w:t>
      </w:r>
      <w:r>
        <w:rPr>
          <w:spacing w:val="1"/>
          <w:w w:val="102"/>
          <w:sz w:val="22"/>
          <w:szCs w:val="22"/>
        </w:rPr>
        <w:t>t</w:t>
      </w:r>
      <w:r>
        <w:rPr>
          <w:spacing w:val="2"/>
          <w:w w:val="102"/>
          <w:sz w:val="22"/>
          <w:szCs w:val="22"/>
        </w:rPr>
        <w:t>o</w:t>
      </w:r>
      <w:r>
        <w:rPr>
          <w:spacing w:val="1"/>
          <w:w w:val="102"/>
          <w:sz w:val="22"/>
          <w:szCs w:val="22"/>
        </w:rPr>
        <w:t>r</w:t>
      </w:r>
      <w:r>
        <w:rPr>
          <w:spacing w:val="2"/>
          <w:w w:val="102"/>
          <w:sz w:val="22"/>
          <w:szCs w:val="22"/>
        </w:rPr>
        <w:t>a</w:t>
      </w:r>
      <w:r>
        <w:rPr>
          <w:spacing w:val="1"/>
          <w:w w:val="102"/>
          <w:sz w:val="22"/>
          <w:szCs w:val="22"/>
        </w:rPr>
        <w:t>ti</w:t>
      </w:r>
      <w:r>
        <w:rPr>
          <w:spacing w:val="2"/>
          <w:w w:val="102"/>
          <w:sz w:val="22"/>
          <w:szCs w:val="22"/>
        </w:rPr>
        <w:t>on-deschu</w:t>
      </w:r>
      <w:r>
        <w:rPr>
          <w:spacing w:val="1"/>
          <w:w w:val="102"/>
          <w:sz w:val="22"/>
          <w:szCs w:val="22"/>
        </w:rPr>
        <w:t>t</w:t>
      </w:r>
      <w:r>
        <w:rPr>
          <w:spacing w:val="2"/>
          <w:w w:val="102"/>
          <w:sz w:val="22"/>
          <w:szCs w:val="22"/>
        </w:rPr>
        <w:t>es-</w:t>
      </w:r>
      <w:r>
        <w:rPr>
          <w:spacing w:val="1"/>
          <w:w w:val="102"/>
          <w:sz w:val="22"/>
          <w:szCs w:val="22"/>
        </w:rPr>
        <w:t>ri</w:t>
      </w:r>
      <w:r>
        <w:rPr>
          <w:spacing w:val="2"/>
          <w:w w:val="102"/>
          <w:sz w:val="22"/>
          <w:szCs w:val="22"/>
        </w:rPr>
        <w:t>ve</w:t>
      </w:r>
      <w:r>
        <w:rPr>
          <w:spacing w:val="1"/>
          <w:w w:val="102"/>
          <w:sz w:val="22"/>
          <w:szCs w:val="22"/>
        </w:rPr>
        <w:t>r</w:t>
      </w:r>
      <w:r>
        <w:rPr>
          <w:spacing w:val="2"/>
          <w:w w:val="102"/>
          <w:sz w:val="22"/>
          <w:szCs w:val="22"/>
        </w:rPr>
        <w:t>-44981</w:t>
      </w:r>
    </w:p>
    <w:p w:rsidR="000108A2" w:rsidRDefault="00D61F80">
      <w:pPr>
        <w:spacing w:before="5" w:line="505" w:lineRule="auto"/>
        <w:ind w:left="912" w:right="167" w:hanging="810"/>
        <w:rPr>
          <w:sz w:val="22"/>
          <w:szCs w:val="22"/>
        </w:rPr>
      </w:pPr>
      <w:r>
        <w:rPr>
          <w:spacing w:val="4"/>
          <w:sz w:val="22"/>
          <w:szCs w:val="22"/>
        </w:rPr>
        <w:t>M</w:t>
      </w:r>
      <w:r>
        <w:rPr>
          <w:spacing w:val="1"/>
          <w:sz w:val="22"/>
          <w:szCs w:val="22"/>
        </w:rPr>
        <w:t>il</w:t>
      </w:r>
      <w:r>
        <w:rPr>
          <w:spacing w:val="2"/>
          <w:sz w:val="22"/>
          <w:szCs w:val="22"/>
        </w:rPr>
        <w:t>ne</w:t>
      </w:r>
      <w:r>
        <w:rPr>
          <w:sz w:val="22"/>
          <w:szCs w:val="22"/>
        </w:rPr>
        <w:t>,</w:t>
      </w:r>
      <w:r>
        <w:rPr>
          <w:spacing w:val="1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D</w:t>
      </w:r>
      <w:r>
        <w:rPr>
          <w:spacing w:val="2"/>
          <w:sz w:val="22"/>
          <w:szCs w:val="22"/>
        </w:rPr>
        <w:t>av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.</w:t>
      </w:r>
      <w:r>
        <w:rPr>
          <w:spacing w:val="1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(2014</w:t>
      </w:r>
      <w:r>
        <w:rPr>
          <w:sz w:val="22"/>
          <w:szCs w:val="22"/>
        </w:rPr>
        <w:t>,</w:t>
      </w:r>
      <w:r>
        <w:rPr>
          <w:spacing w:val="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Januar</w:t>
      </w:r>
      <w:r>
        <w:rPr>
          <w:sz w:val="22"/>
          <w:szCs w:val="22"/>
        </w:rPr>
        <w:t>y</w:t>
      </w:r>
      <w:r>
        <w:rPr>
          <w:spacing w:val="1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7</w:t>
      </w:r>
      <w:r>
        <w:rPr>
          <w:spacing w:val="1"/>
          <w:sz w:val="22"/>
          <w:szCs w:val="22"/>
        </w:rPr>
        <w:t>)</w:t>
      </w:r>
      <w:r>
        <w:rPr>
          <w:i/>
          <w:sz w:val="22"/>
          <w:szCs w:val="22"/>
        </w:rPr>
        <w:t>.</w:t>
      </w:r>
      <w:r>
        <w:rPr>
          <w:i/>
          <w:spacing w:val="9"/>
          <w:sz w:val="22"/>
          <w:szCs w:val="22"/>
        </w:rPr>
        <w:t xml:space="preserve"> </w:t>
      </w:r>
      <w:proofErr w:type="gramStart"/>
      <w:r>
        <w:rPr>
          <w:i/>
          <w:spacing w:val="2"/>
          <w:sz w:val="22"/>
          <w:szCs w:val="22"/>
        </w:rPr>
        <w:t>Su</w:t>
      </w:r>
      <w:r>
        <w:rPr>
          <w:i/>
          <w:spacing w:val="3"/>
          <w:sz w:val="22"/>
          <w:szCs w:val="22"/>
        </w:rPr>
        <w:t>mm</w:t>
      </w:r>
      <w:r>
        <w:rPr>
          <w:i/>
          <w:spacing w:val="2"/>
          <w:sz w:val="22"/>
          <w:szCs w:val="22"/>
        </w:rPr>
        <w:t>ar</w:t>
      </w:r>
      <w:r>
        <w:rPr>
          <w:i/>
          <w:sz w:val="22"/>
          <w:szCs w:val="22"/>
        </w:rPr>
        <w:t>y</w:t>
      </w:r>
      <w:r>
        <w:rPr>
          <w:i/>
          <w:spacing w:val="22"/>
          <w:sz w:val="22"/>
          <w:szCs w:val="22"/>
        </w:rPr>
        <w:t xml:space="preserve"> </w:t>
      </w:r>
      <w:r>
        <w:rPr>
          <w:i/>
          <w:spacing w:val="2"/>
          <w:sz w:val="22"/>
          <w:szCs w:val="22"/>
        </w:rPr>
        <w:t>o</w:t>
      </w:r>
      <w:r>
        <w:rPr>
          <w:i/>
          <w:sz w:val="22"/>
          <w:szCs w:val="22"/>
        </w:rPr>
        <w:t>f</w:t>
      </w:r>
      <w:r>
        <w:rPr>
          <w:i/>
          <w:spacing w:val="7"/>
          <w:sz w:val="22"/>
          <w:szCs w:val="22"/>
        </w:rPr>
        <w:t xml:space="preserve"> </w:t>
      </w:r>
      <w:r>
        <w:rPr>
          <w:i/>
          <w:spacing w:val="3"/>
          <w:sz w:val="22"/>
          <w:szCs w:val="22"/>
        </w:rPr>
        <w:t>A</w:t>
      </w:r>
      <w:r>
        <w:rPr>
          <w:i/>
          <w:spacing w:val="2"/>
          <w:sz w:val="22"/>
          <w:szCs w:val="22"/>
        </w:rPr>
        <w:t>na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2"/>
          <w:sz w:val="22"/>
          <w:szCs w:val="22"/>
        </w:rPr>
        <w:t>ys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s</w:t>
      </w:r>
      <w:r>
        <w:rPr>
          <w:i/>
          <w:spacing w:val="19"/>
          <w:sz w:val="22"/>
          <w:szCs w:val="22"/>
        </w:rPr>
        <w:t xml:space="preserve"> </w:t>
      </w:r>
      <w:r>
        <w:rPr>
          <w:i/>
          <w:spacing w:val="2"/>
          <w:sz w:val="22"/>
          <w:szCs w:val="22"/>
        </w:rPr>
        <w:t>o</w:t>
      </w:r>
      <w:r>
        <w:rPr>
          <w:i/>
          <w:sz w:val="22"/>
          <w:szCs w:val="22"/>
        </w:rPr>
        <w:t>f</w:t>
      </w:r>
      <w:r>
        <w:rPr>
          <w:i/>
          <w:spacing w:val="7"/>
          <w:sz w:val="22"/>
          <w:szCs w:val="22"/>
        </w:rPr>
        <w:t xml:space="preserve"> </w:t>
      </w:r>
      <w:r>
        <w:rPr>
          <w:i/>
          <w:spacing w:val="3"/>
          <w:sz w:val="22"/>
          <w:szCs w:val="22"/>
        </w:rPr>
        <w:t>C</w:t>
      </w:r>
      <w:r>
        <w:rPr>
          <w:i/>
          <w:spacing w:val="2"/>
          <w:sz w:val="22"/>
          <w:szCs w:val="22"/>
        </w:rPr>
        <w:t>ap</w:t>
      </w:r>
      <w:r>
        <w:rPr>
          <w:i/>
          <w:spacing w:val="1"/>
          <w:sz w:val="22"/>
          <w:szCs w:val="22"/>
        </w:rPr>
        <w:t>it</w:t>
      </w:r>
      <w:r>
        <w:rPr>
          <w:i/>
          <w:spacing w:val="2"/>
          <w:sz w:val="22"/>
          <w:szCs w:val="22"/>
        </w:rPr>
        <w:t>o</w:t>
      </w:r>
      <w:r>
        <w:rPr>
          <w:i/>
          <w:sz w:val="22"/>
          <w:szCs w:val="22"/>
        </w:rPr>
        <w:t>l</w:t>
      </w:r>
      <w:r>
        <w:rPr>
          <w:i/>
          <w:spacing w:val="17"/>
          <w:sz w:val="22"/>
          <w:szCs w:val="22"/>
        </w:rPr>
        <w:t xml:space="preserve"> </w:t>
      </w:r>
      <w:r>
        <w:rPr>
          <w:i/>
          <w:spacing w:val="2"/>
          <w:sz w:val="22"/>
          <w:szCs w:val="22"/>
        </w:rPr>
        <w:t>Lake’</w:t>
      </w:r>
      <w:r>
        <w:rPr>
          <w:i/>
          <w:sz w:val="22"/>
          <w:szCs w:val="22"/>
        </w:rPr>
        <w:t>s</w:t>
      </w:r>
      <w:r>
        <w:rPr>
          <w:i/>
          <w:spacing w:val="16"/>
          <w:sz w:val="22"/>
          <w:szCs w:val="22"/>
        </w:rPr>
        <w:t xml:space="preserve"> </w:t>
      </w:r>
      <w:r>
        <w:rPr>
          <w:i/>
          <w:spacing w:val="3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ff</w:t>
      </w:r>
      <w:r>
        <w:rPr>
          <w:i/>
          <w:spacing w:val="2"/>
          <w:sz w:val="22"/>
          <w:szCs w:val="22"/>
        </w:rPr>
        <w:t>ec</w:t>
      </w:r>
      <w:r>
        <w:rPr>
          <w:i/>
          <w:sz w:val="22"/>
          <w:szCs w:val="22"/>
        </w:rPr>
        <w:t>t</w:t>
      </w:r>
      <w:r>
        <w:rPr>
          <w:i/>
          <w:spacing w:val="14"/>
          <w:sz w:val="22"/>
          <w:szCs w:val="22"/>
        </w:rPr>
        <w:t xml:space="preserve"> </w:t>
      </w:r>
      <w:r>
        <w:rPr>
          <w:i/>
          <w:spacing w:val="2"/>
          <w:sz w:val="22"/>
          <w:szCs w:val="22"/>
        </w:rPr>
        <w:t>o</w:t>
      </w:r>
      <w:r>
        <w:rPr>
          <w:i/>
          <w:sz w:val="22"/>
          <w:szCs w:val="22"/>
        </w:rPr>
        <w:t>n</w:t>
      </w:r>
      <w:r>
        <w:rPr>
          <w:i/>
          <w:spacing w:val="9"/>
          <w:sz w:val="22"/>
          <w:szCs w:val="22"/>
        </w:rPr>
        <w:t xml:space="preserve"> </w:t>
      </w:r>
      <w:r>
        <w:rPr>
          <w:i/>
          <w:spacing w:val="3"/>
          <w:sz w:val="22"/>
          <w:szCs w:val="22"/>
        </w:rPr>
        <w:t>D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2"/>
          <w:sz w:val="22"/>
          <w:szCs w:val="22"/>
        </w:rPr>
        <w:t>sso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2"/>
          <w:sz w:val="22"/>
          <w:szCs w:val="22"/>
        </w:rPr>
        <w:t>ve</w:t>
      </w:r>
      <w:r>
        <w:rPr>
          <w:i/>
          <w:sz w:val="22"/>
          <w:szCs w:val="22"/>
        </w:rPr>
        <w:t>d</w:t>
      </w:r>
      <w:r>
        <w:rPr>
          <w:i/>
          <w:spacing w:val="22"/>
          <w:sz w:val="22"/>
          <w:szCs w:val="22"/>
        </w:rPr>
        <w:t xml:space="preserve"> </w:t>
      </w:r>
      <w:r>
        <w:rPr>
          <w:i/>
          <w:spacing w:val="3"/>
          <w:w w:val="102"/>
          <w:sz w:val="22"/>
          <w:szCs w:val="22"/>
        </w:rPr>
        <w:t>O</w:t>
      </w:r>
      <w:r>
        <w:rPr>
          <w:i/>
          <w:spacing w:val="2"/>
          <w:w w:val="102"/>
          <w:sz w:val="22"/>
          <w:szCs w:val="22"/>
        </w:rPr>
        <w:t>xyge</w:t>
      </w:r>
      <w:r>
        <w:rPr>
          <w:i/>
          <w:w w:val="102"/>
          <w:sz w:val="22"/>
          <w:szCs w:val="22"/>
        </w:rPr>
        <w:t xml:space="preserve">n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8"/>
          <w:sz w:val="22"/>
          <w:szCs w:val="22"/>
        </w:rPr>
        <w:t xml:space="preserve"> </w:t>
      </w:r>
      <w:r>
        <w:rPr>
          <w:i/>
          <w:spacing w:val="3"/>
          <w:sz w:val="22"/>
          <w:szCs w:val="22"/>
        </w:rPr>
        <w:t>B</w:t>
      </w:r>
      <w:r>
        <w:rPr>
          <w:i/>
          <w:spacing w:val="2"/>
          <w:sz w:val="22"/>
          <w:szCs w:val="22"/>
        </w:rPr>
        <w:t>ud</w:t>
      </w:r>
      <w:r>
        <w:rPr>
          <w:i/>
          <w:sz w:val="22"/>
          <w:szCs w:val="22"/>
        </w:rPr>
        <w:t>d</w:t>
      </w:r>
      <w:r>
        <w:rPr>
          <w:i/>
          <w:spacing w:val="14"/>
          <w:sz w:val="22"/>
          <w:szCs w:val="22"/>
        </w:rPr>
        <w:t xml:space="preserve"> </w:t>
      </w:r>
      <w:r>
        <w:rPr>
          <w:i/>
          <w:spacing w:val="1"/>
          <w:w w:val="102"/>
          <w:sz w:val="22"/>
          <w:szCs w:val="22"/>
        </w:rPr>
        <w:t>I</w:t>
      </w:r>
      <w:r>
        <w:rPr>
          <w:i/>
          <w:spacing w:val="2"/>
          <w:w w:val="102"/>
          <w:sz w:val="22"/>
          <w:szCs w:val="22"/>
        </w:rPr>
        <w:t>n</w:t>
      </w:r>
      <w:r>
        <w:rPr>
          <w:i/>
          <w:spacing w:val="1"/>
          <w:w w:val="102"/>
          <w:sz w:val="22"/>
          <w:szCs w:val="22"/>
        </w:rPr>
        <w:t>l</w:t>
      </w:r>
      <w:r>
        <w:rPr>
          <w:i/>
          <w:spacing w:val="2"/>
          <w:w w:val="102"/>
          <w:sz w:val="22"/>
          <w:szCs w:val="22"/>
        </w:rPr>
        <w:t>e</w:t>
      </w:r>
      <w:r>
        <w:rPr>
          <w:i/>
          <w:w w:val="102"/>
          <w:sz w:val="22"/>
          <w:szCs w:val="22"/>
        </w:rPr>
        <w:t>t.</w:t>
      </w:r>
      <w:proofErr w:type="gramEnd"/>
    </w:p>
    <w:p w:rsidR="000108A2" w:rsidRDefault="00D61F80">
      <w:pPr>
        <w:spacing w:before="16"/>
        <w:ind w:left="102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pacing w:val="2"/>
          <w:sz w:val="22"/>
          <w:szCs w:val="22"/>
        </w:rPr>
        <w:t>Pee</w:t>
      </w:r>
      <w:r>
        <w:rPr>
          <w:rFonts w:ascii="Cambria" w:eastAsia="Cambria" w:hAnsi="Cambria" w:cs="Cambria"/>
          <w:spacing w:val="1"/>
          <w:sz w:val="22"/>
          <w:szCs w:val="22"/>
        </w:rPr>
        <w:t>l</w:t>
      </w:r>
      <w:r>
        <w:rPr>
          <w:rFonts w:ascii="Cambria" w:eastAsia="Cambria" w:hAnsi="Cambria" w:cs="Cambria"/>
          <w:spacing w:val="2"/>
          <w:sz w:val="22"/>
          <w:szCs w:val="22"/>
        </w:rPr>
        <w:t>er</w:t>
      </w:r>
      <w:proofErr w:type="gramStart"/>
      <w:r>
        <w:rPr>
          <w:rFonts w:ascii="Cambria" w:eastAsia="Cambria" w:hAnsi="Cambria" w:cs="Cambria"/>
          <w:spacing w:val="1"/>
          <w:sz w:val="22"/>
          <w:szCs w:val="22"/>
        </w:rPr>
        <w:t>,  </w:t>
      </w:r>
      <w:r>
        <w:rPr>
          <w:rFonts w:ascii="Cambria" w:eastAsia="Cambria" w:hAnsi="Cambria" w:cs="Cambria"/>
          <w:spacing w:val="3"/>
          <w:w w:val="102"/>
          <w:sz w:val="22"/>
          <w:szCs w:val="22"/>
        </w:rPr>
        <w:t>D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ave</w:t>
      </w:r>
      <w:proofErr w:type="gramEnd"/>
      <w:r>
        <w:rPr>
          <w:rFonts w:ascii="Cambria" w:eastAsia="Cambria" w:hAnsi="Cambria" w:cs="Cambria"/>
          <w:spacing w:val="1"/>
          <w:w w:val="102"/>
          <w:sz w:val="22"/>
          <w:szCs w:val="22"/>
        </w:rPr>
        <w:t>.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proofErr w:type="gramStart"/>
      <w:r>
        <w:rPr>
          <w:rFonts w:ascii="Cambria" w:eastAsia="Cambria" w:hAnsi="Cambria" w:cs="Cambria"/>
          <w:i/>
          <w:spacing w:val="2"/>
          <w:w w:val="102"/>
          <w:sz w:val="22"/>
          <w:szCs w:val="22"/>
        </w:rPr>
        <w:t>Su</w:t>
      </w:r>
      <w:r>
        <w:rPr>
          <w:rFonts w:ascii="Cambria" w:eastAsia="Cambria" w:hAnsi="Cambria" w:cs="Cambria"/>
          <w:i/>
          <w:spacing w:val="4"/>
          <w:w w:val="102"/>
          <w:sz w:val="22"/>
          <w:szCs w:val="22"/>
        </w:rPr>
        <w:t>mm</w:t>
      </w:r>
      <w:r>
        <w:rPr>
          <w:rFonts w:ascii="Cambria" w:eastAsia="Cambria" w:hAnsi="Cambria" w:cs="Cambria"/>
          <w:i/>
          <w:spacing w:val="2"/>
          <w:w w:val="102"/>
          <w:sz w:val="22"/>
          <w:szCs w:val="22"/>
        </w:rPr>
        <w:t>ary</w:t>
      </w:r>
      <w:r>
        <w:rPr>
          <w:rFonts w:ascii="Cambria" w:eastAsia="Cambria" w:hAnsi="Cambria" w:cs="Cambria"/>
          <w:i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i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i/>
          <w:spacing w:val="2"/>
          <w:w w:val="102"/>
          <w:sz w:val="22"/>
          <w:szCs w:val="22"/>
        </w:rPr>
        <w:t>o</w:t>
      </w:r>
      <w:r>
        <w:rPr>
          <w:rFonts w:ascii="Cambria" w:eastAsia="Cambria" w:hAnsi="Cambria" w:cs="Cambria"/>
          <w:i/>
          <w:spacing w:val="1"/>
          <w:w w:val="102"/>
          <w:sz w:val="22"/>
          <w:szCs w:val="22"/>
        </w:rPr>
        <w:t>f</w:t>
      </w:r>
      <w:r>
        <w:rPr>
          <w:rFonts w:ascii="Cambria" w:eastAsia="Cambria" w:hAnsi="Cambria" w:cs="Cambria"/>
          <w:i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i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i/>
          <w:spacing w:val="2"/>
          <w:w w:val="102"/>
          <w:sz w:val="22"/>
          <w:szCs w:val="22"/>
        </w:rPr>
        <w:t>CC</w:t>
      </w:r>
      <w:r>
        <w:rPr>
          <w:rFonts w:ascii="Cambria" w:eastAsia="Cambria" w:hAnsi="Cambria" w:cs="Cambria"/>
          <w:i/>
          <w:spacing w:val="3"/>
          <w:w w:val="102"/>
          <w:sz w:val="22"/>
          <w:szCs w:val="22"/>
        </w:rPr>
        <w:t>DA</w:t>
      </w:r>
      <w:r>
        <w:rPr>
          <w:rFonts w:ascii="Cambria" w:eastAsia="Cambria" w:hAnsi="Cambria" w:cs="Cambria"/>
          <w:i/>
          <w:spacing w:val="2"/>
          <w:w w:val="54"/>
          <w:sz w:val="22"/>
          <w:szCs w:val="22"/>
        </w:rPr>
        <w:t xml:space="preserve">C   </w:t>
      </w:r>
      <w:r>
        <w:rPr>
          <w:rFonts w:ascii="Cambria" w:eastAsia="Cambria" w:hAnsi="Cambria" w:cs="Cambria"/>
          <w:i/>
          <w:spacing w:val="1"/>
          <w:w w:val="54"/>
          <w:sz w:val="22"/>
          <w:szCs w:val="22"/>
        </w:rPr>
        <w:t> </w:t>
      </w:r>
      <w:r>
        <w:rPr>
          <w:rFonts w:ascii="Cambria" w:eastAsia="Cambria" w:hAnsi="Cambria" w:cs="Cambria"/>
          <w:i/>
          <w:spacing w:val="4"/>
          <w:w w:val="102"/>
          <w:sz w:val="22"/>
          <w:szCs w:val="22"/>
        </w:rPr>
        <w:t>M</w:t>
      </w:r>
      <w:r>
        <w:rPr>
          <w:rFonts w:ascii="Cambria" w:eastAsia="Cambria" w:hAnsi="Cambria" w:cs="Cambria"/>
          <w:i/>
          <w:spacing w:val="2"/>
          <w:w w:val="102"/>
          <w:sz w:val="22"/>
          <w:szCs w:val="22"/>
        </w:rPr>
        <w:t>ee</w:t>
      </w:r>
      <w:r>
        <w:rPr>
          <w:rFonts w:ascii="Cambria" w:eastAsia="Cambria" w:hAnsi="Cambria" w:cs="Cambria"/>
          <w:i/>
          <w:spacing w:val="1"/>
          <w:w w:val="102"/>
          <w:sz w:val="22"/>
          <w:szCs w:val="22"/>
        </w:rPr>
        <w:t>ti</w:t>
      </w:r>
      <w:r>
        <w:rPr>
          <w:rFonts w:ascii="Cambria" w:eastAsia="Cambria" w:hAnsi="Cambria" w:cs="Cambria"/>
          <w:i/>
          <w:spacing w:val="2"/>
          <w:w w:val="102"/>
          <w:sz w:val="22"/>
          <w:szCs w:val="22"/>
        </w:rPr>
        <w:t>ng</w:t>
      </w:r>
      <w:r>
        <w:rPr>
          <w:rFonts w:ascii="Cambria" w:eastAsia="Cambria" w:hAnsi="Cambria" w:cs="Cambria"/>
          <w:i/>
          <w:spacing w:val="1"/>
          <w:w w:val="102"/>
          <w:sz w:val="22"/>
          <w:szCs w:val="22"/>
        </w:rPr>
        <w:t>,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1</w:t>
      </w:r>
      <w:r>
        <w:rPr>
          <w:rFonts w:ascii="Cambria" w:eastAsia="Cambria" w:hAnsi="Cambria" w:cs="Cambria"/>
          <w:w w:val="34"/>
          <w:sz w:val="22"/>
          <w:szCs w:val="22"/>
        </w:rPr>
        <w:t>-­</w:t>
      </w:r>
      <w:r>
        <w:rPr>
          <w:rFonts w:ascii="Cambria" w:eastAsia="Cambria" w:hAnsi="Cambria" w:cs="Cambria"/>
          <w:spacing w:val="1"/>
          <w:w w:val="34"/>
          <w:sz w:val="22"/>
          <w:szCs w:val="22"/>
        </w:rPr>
        <w:t>‐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4</w:t>
      </w:r>
      <w:r>
        <w:rPr>
          <w:rFonts w:ascii="Cambria" w:eastAsia="Cambria" w:hAnsi="Cambria" w:cs="Cambria"/>
          <w:i/>
          <w:spacing w:val="1"/>
          <w:w w:val="39"/>
          <w:sz w:val="22"/>
          <w:szCs w:val="22"/>
        </w:rPr>
        <w:t>.</w:t>
      </w:r>
      <w:proofErr w:type="gramEnd"/>
      <w:r>
        <w:rPr>
          <w:rFonts w:ascii="Cambria" w:eastAsia="Cambria" w:hAnsi="Cambria" w:cs="Cambria"/>
          <w:i/>
          <w:spacing w:val="1"/>
          <w:w w:val="39"/>
          <w:sz w:val="22"/>
          <w:szCs w:val="22"/>
        </w:rPr>
        <w:t xml:space="preserve">    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(201</w:t>
      </w:r>
      <w:r>
        <w:rPr>
          <w:rFonts w:ascii="Cambria" w:eastAsia="Cambria" w:hAnsi="Cambria" w:cs="Cambria"/>
          <w:spacing w:val="3"/>
          <w:w w:val="102"/>
          <w:sz w:val="22"/>
          <w:szCs w:val="22"/>
        </w:rPr>
        <w:t>3</w:t>
      </w:r>
      <w:r>
        <w:rPr>
          <w:rFonts w:ascii="Cambria" w:eastAsia="Cambria" w:hAnsi="Cambria" w:cs="Cambria"/>
          <w:spacing w:val="1"/>
          <w:w w:val="63"/>
          <w:sz w:val="22"/>
          <w:szCs w:val="22"/>
        </w:rPr>
        <w:t>,    </w:t>
      </w:r>
      <w:r>
        <w:rPr>
          <w:rFonts w:ascii="Cambria" w:eastAsia="Cambria" w:hAnsi="Cambria" w:cs="Cambria"/>
          <w:spacing w:val="3"/>
          <w:w w:val="63"/>
          <w:sz w:val="22"/>
          <w:szCs w:val="22"/>
        </w:rPr>
        <w:t>D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ece</w:t>
      </w:r>
      <w:r>
        <w:rPr>
          <w:rFonts w:ascii="Cambria" w:eastAsia="Cambria" w:hAnsi="Cambria" w:cs="Cambria"/>
          <w:spacing w:val="4"/>
          <w:w w:val="102"/>
          <w:sz w:val="22"/>
          <w:szCs w:val="22"/>
        </w:rPr>
        <w:t>m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ber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4)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.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proofErr w:type="gramStart"/>
      <w:r>
        <w:rPr>
          <w:rFonts w:ascii="Cambria" w:eastAsia="Cambria" w:hAnsi="Cambria" w:cs="Cambria"/>
          <w:spacing w:val="3"/>
          <w:w w:val="102"/>
          <w:sz w:val="22"/>
          <w:szCs w:val="22"/>
        </w:rPr>
        <w:t>Un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ffi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c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i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w w:val="102"/>
          <w:sz w:val="22"/>
          <w:szCs w:val="22"/>
        </w:rPr>
        <w:t>l</w:t>
      </w:r>
      <w:r>
        <w:rPr>
          <w:rFonts w:ascii="Cambria" w:eastAsia="Cambria" w:hAnsi="Cambria" w:cs="Cambria"/>
          <w:w w:val="25"/>
          <w:sz w:val="22"/>
          <w:szCs w:val="22"/>
        </w:rPr>
        <w:t xml:space="preserve">   </w:t>
      </w:r>
      <w:r>
        <w:rPr>
          <w:rFonts w:ascii="Cambria" w:eastAsia="Cambria" w:hAnsi="Cambria" w:cs="Cambria"/>
          <w:spacing w:val="1"/>
          <w:w w:val="25"/>
          <w:sz w:val="22"/>
          <w:szCs w:val="22"/>
        </w:rPr>
        <w:t> </w:t>
      </w:r>
      <w:r>
        <w:rPr>
          <w:rFonts w:ascii="Cambria" w:eastAsia="Cambria" w:hAnsi="Cambria" w:cs="Cambria"/>
          <w:spacing w:val="2"/>
          <w:w w:val="102"/>
          <w:sz w:val="22"/>
          <w:szCs w:val="22"/>
        </w:rPr>
        <w:t>record</w:t>
      </w:r>
      <w:r>
        <w:rPr>
          <w:rFonts w:ascii="Cambria" w:eastAsia="Cambria" w:hAnsi="Cambria" w:cs="Cambria"/>
          <w:w w:val="102"/>
          <w:sz w:val="22"/>
          <w:szCs w:val="22"/>
        </w:rPr>
        <w:t>.</w:t>
      </w:r>
      <w:proofErr w:type="gramEnd"/>
    </w:p>
    <w:p w:rsidR="000108A2" w:rsidRDefault="000108A2">
      <w:pPr>
        <w:spacing w:before="14" w:line="260" w:lineRule="exact"/>
        <w:rPr>
          <w:sz w:val="26"/>
          <w:szCs w:val="26"/>
        </w:rPr>
      </w:pPr>
    </w:p>
    <w:p w:rsidR="000108A2" w:rsidRDefault="00D61F80">
      <w:pPr>
        <w:spacing w:line="505" w:lineRule="auto"/>
        <w:ind w:left="912" w:right="152" w:hanging="810"/>
        <w:rPr>
          <w:sz w:val="22"/>
          <w:szCs w:val="22"/>
        </w:rPr>
      </w:pPr>
      <w:proofErr w:type="gramStart"/>
      <w:r>
        <w:rPr>
          <w:spacing w:val="3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ea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1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1"/>
          <w:sz w:val="22"/>
          <w:szCs w:val="22"/>
        </w:rPr>
        <w:t>ri</w:t>
      </w:r>
      <w:r>
        <w:rPr>
          <w:spacing w:val="2"/>
          <w:sz w:val="22"/>
          <w:szCs w:val="22"/>
        </w:rPr>
        <w:t>be</w:t>
      </w:r>
      <w:r>
        <w:rPr>
          <w:sz w:val="22"/>
          <w:szCs w:val="22"/>
        </w:rPr>
        <w:t>s</w:t>
      </w:r>
      <w:r>
        <w:rPr>
          <w:spacing w:val="1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8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W</w:t>
      </w:r>
      <w:r>
        <w:rPr>
          <w:spacing w:val="2"/>
          <w:sz w:val="22"/>
          <w:szCs w:val="22"/>
        </w:rPr>
        <w:t>es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20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W</w:t>
      </w:r>
      <w:r>
        <w:rPr>
          <w:spacing w:val="2"/>
          <w:sz w:val="22"/>
          <w:szCs w:val="22"/>
        </w:rPr>
        <w:t>ash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ng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on</w:t>
      </w:r>
      <w:r>
        <w:rPr>
          <w:sz w:val="22"/>
          <w:szCs w:val="22"/>
        </w:rPr>
        <w:t>.</w:t>
      </w:r>
      <w:proofErr w:type="gramEnd"/>
      <w:r>
        <w:rPr>
          <w:spacing w:val="2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(2011</w:t>
      </w:r>
      <w:r>
        <w:rPr>
          <w:sz w:val="22"/>
          <w:szCs w:val="22"/>
        </w:rPr>
        <w:t>,</w:t>
      </w:r>
      <w:r>
        <w:rPr>
          <w:spacing w:val="1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Ju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1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14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11"/>
          <w:sz w:val="22"/>
          <w:szCs w:val="22"/>
        </w:rPr>
        <w:t xml:space="preserve"> </w:t>
      </w:r>
      <w:r>
        <w:rPr>
          <w:i/>
          <w:spacing w:val="2"/>
          <w:sz w:val="22"/>
          <w:szCs w:val="22"/>
        </w:rPr>
        <w:t>Trea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y</w:t>
      </w:r>
      <w:r>
        <w:rPr>
          <w:i/>
          <w:spacing w:val="15"/>
          <w:sz w:val="22"/>
          <w:szCs w:val="22"/>
        </w:rPr>
        <w:t xml:space="preserve"> </w:t>
      </w:r>
      <w:r>
        <w:rPr>
          <w:i/>
          <w:spacing w:val="3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2"/>
          <w:sz w:val="22"/>
          <w:szCs w:val="22"/>
        </w:rPr>
        <w:t>gh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s</w:t>
      </w:r>
      <w:r>
        <w:rPr>
          <w:i/>
          <w:spacing w:val="15"/>
          <w:sz w:val="22"/>
          <w:szCs w:val="22"/>
        </w:rPr>
        <w:t xml:space="preserve"> </w:t>
      </w:r>
      <w:r>
        <w:rPr>
          <w:i/>
          <w:spacing w:val="2"/>
          <w:sz w:val="22"/>
          <w:szCs w:val="22"/>
        </w:rPr>
        <w:t>a</w:t>
      </w:r>
      <w:r>
        <w:rPr>
          <w:i/>
          <w:sz w:val="22"/>
          <w:szCs w:val="22"/>
        </w:rPr>
        <w:t>t</w:t>
      </w:r>
      <w:r>
        <w:rPr>
          <w:i/>
          <w:spacing w:val="7"/>
          <w:sz w:val="22"/>
          <w:szCs w:val="22"/>
        </w:rPr>
        <w:t xml:space="preserve"> </w:t>
      </w:r>
      <w:r>
        <w:rPr>
          <w:i/>
          <w:spacing w:val="3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2"/>
          <w:sz w:val="22"/>
          <w:szCs w:val="22"/>
        </w:rPr>
        <w:t>sk</w:t>
      </w:r>
      <w:r>
        <w:rPr>
          <w:i/>
          <w:sz w:val="22"/>
          <w:szCs w:val="22"/>
        </w:rPr>
        <w:t>:</w:t>
      </w:r>
      <w:r>
        <w:rPr>
          <w:i/>
          <w:spacing w:val="13"/>
          <w:sz w:val="22"/>
          <w:szCs w:val="22"/>
        </w:rPr>
        <w:t xml:space="preserve"> </w:t>
      </w:r>
      <w:r>
        <w:rPr>
          <w:i/>
          <w:spacing w:val="3"/>
          <w:sz w:val="22"/>
          <w:szCs w:val="22"/>
        </w:rPr>
        <w:t>O</w:t>
      </w:r>
      <w:r>
        <w:rPr>
          <w:i/>
          <w:spacing w:val="2"/>
          <w:sz w:val="22"/>
          <w:szCs w:val="22"/>
        </w:rPr>
        <w:t>ngo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2"/>
          <w:sz w:val="22"/>
          <w:szCs w:val="22"/>
        </w:rPr>
        <w:t>n</w:t>
      </w:r>
      <w:r>
        <w:rPr>
          <w:i/>
          <w:sz w:val="22"/>
          <w:szCs w:val="22"/>
        </w:rPr>
        <w:t>g</w:t>
      </w:r>
      <w:r>
        <w:rPr>
          <w:i/>
          <w:spacing w:val="20"/>
          <w:sz w:val="22"/>
          <w:szCs w:val="22"/>
        </w:rPr>
        <w:t xml:space="preserve"> </w:t>
      </w:r>
      <w:r>
        <w:rPr>
          <w:i/>
          <w:spacing w:val="3"/>
          <w:sz w:val="22"/>
          <w:szCs w:val="22"/>
        </w:rPr>
        <w:t>H</w:t>
      </w:r>
      <w:r>
        <w:rPr>
          <w:i/>
          <w:spacing w:val="2"/>
          <w:sz w:val="22"/>
          <w:szCs w:val="22"/>
        </w:rPr>
        <w:t>ab</w:t>
      </w:r>
      <w:r>
        <w:rPr>
          <w:i/>
          <w:spacing w:val="1"/>
          <w:sz w:val="22"/>
          <w:szCs w:val="22"/>
        </w:rPr>
        <w:t>it</w:t>
      </w:r>
      <w:r>
        <w:rPr>
          <w:i/>
          <w:spacing w:val="2"/>
          <w:sz w:val="22"/>
          <w:szCs w:val="22"/>
        </w:rPr>
        <w:t>a</w:t>
      </w:r>
      <w:r>
        <w:rPr>
          <w:i/>
          <w:sz w:val="22"/>
          <w:szCs w:val="22"/>
        </w:rPr>
        <w:t>t</w:t>
      </w:r>
      <w:r>
        <w:rPr>
          <w:i/>
          <w:spacing w:val="17"/>
          <w:sz w:val="22"/>
          <w:szCs w:val="22"/>
        </w:rPr>
        <w:t xml:space="preserve"> </w:t>
      </w:r>
      <w:r>
        <w:rPr>
          <w:i/>
          <w:spacing w:val="2"/>
          <w:w w:val="102"/>
          <w:sz w:val="22"/>
          <w:szCs w:val="22"/>
        </w:rPr>
        <w:t>Loss</w:t>
      </w:r>
      <w:r>
        <w:rPr>
          <w:i/>
          <w:w w:val="102"/>
          <w:sz w:val="22"/>
          <w:szCs w:val="22"/>
        </w:rPr>
        <w:t xml:space="preserve">,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2"/>
          <w:sz w:val="22"/>
          <w:szCs w:val="22"/>
        </w:rPr>
        <w:t>h</w:t>
      </w:r>
      <w:r>
        <w:rPr>
          <w:i/>
          <w:sz w:val="22"/>
          <w:szCs w:val="22"/>
        </w:rPr>
        <w:t>e</w:t>
      </w:r>
      <w:r>
        <w:rPr>
          <w:i/>
          <w:spacing w:val="10"/>
          <w:sz w:val="22"/>
          <w:szCs w:val="22"/>
        </w:rPr>
        <w:t xml:space="preserve"> </w:t>
      </w:r>
      <w:r>
        <w:rPr>
          <w:i/>
          <w:spacing w:val="3"/>
          <w:sz w:val="22"/>
          <w:szCs w:val="22"/>
        </w:rPr>
        <w:t>D</w:t>
      </w:r>
      <w:r>
        <w:rPr>
          <w:i/>
          <w:spacing w:val="2"/>
          <w:sz w:val="22"/>
          <w:szCs w:val="22"/>
        </w:rPr>
        <w:t>ec</w:t>
      </w:r>
      <w:r>
        <w:rPr>
          <w:i/>
          <w:spacing w:val="1"/>
          <w:sz w:val="22"/>
          <w:szCs w:val="22"/>
        </w:rPr>
        <w:t>li</w:t>
      </w:r>
      <w:r>
        <w:rPr>
          <w:i/>
          <w:spacing w:val="2"/>
          <w:sz w:val="22"/>
          <w:szCs w:val="22"/>
        </w:rPr>
        <w:t>n</w:t>
      </w:r>
      <w:r>
        <w:rPr>
          <w:i/>
          <w:sz w:val="22"/>
          <w:szCs w:val="22"/>
        </w:rPr>
        <w:t>e</w:t>
      </w:r>
      <w:r>
        <w:rPr>
          <w:i/>
          <w:spacing w:val="19"/>
          <w:sz w:val="22"/>
          <w:szCs w:val="22"/>
        </w:rPr>
        <w:t xml:space="preserve"> </w:t>
      </w:r>
      <w:r>
        <w:rPr>
          <w:i/>
          <w:spacing w:val="2"/>
          <w:sz w:val="22"/>
          <w:szCs w:val="22"/>
        </w:rPr>
        <w:t>o</w:t>
      </w:r>
      <w:r>
        <w:rPr>
          <w:i/>
          <w:sz w:val="22"/>
          <w:szCs w:val="22"/>
        </w:rPr>
        <w:t>f</w:t>
      </w:r>
      <w:r>
        <w:rPr>
          <w:i/>
          <w:spacing w:val="7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2"/>
          <w:sz w:val="22"/>
          <w:szCs w:val="22"/>
        </w:rPr>
        <w:t>h</w:t>
      </w:r>
      <w:r>
        <w:rPr>
          <w:i/>
          <w:sz w:val="22"/>
          <w:szCs w:val="22"/>
        </w:rPr>
        <w:t>e</w:t>
      </w:r>
      <w:r>
        <w:rPr>
          <w:i/>
          <w:spacing w:val="10"/>
          <w:sz w:val="22"/>
          <w:szCs w:val="22"/>
        </w:rPr>
        <w:t xml:space="preserve"> </w:t>
      </w:r>
      <w:r>
        <w:rPr>
          <w:i/>
          <w:spacing w:val="2"/>
          <w:sz w:val="22"/>
          <w:szCs w:val="22"/>
        </w:rPr>
        <w:t>Sa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3"/>
          <w:sz w:val="22"/>
          <w:szCs w:val="22"/>
        </w:rPr>
        <w:t>m</w:t>
      </w:r>
      <w:r>
        <w:rPr>
          <w:i/>
          <w:spacing w:val="2"/>
          <w:sz w:val="22"/>
          <w:szCs w:val="22"/>
        </w:rPr>
        <w:t>o</w:t>
      </w:r>
      <w:r>
        <w:rPr>
          <w:i/>
          <w:sz w:val="22"/>
          <w:szCs w:val="22"/>
        </w:rPr>
        <w:t>n</w:t>
      </w:r>
      <w:r>
        <w:rPr>
          <w:i/>
          <w:spacing w:val="18"/>
          <w:sz w:val="22"/>
          <w:szCs w:val="22"/>
        </w:rPr>
        <w:t xml:space="preserve"> </w:t>
      </w:r>
      <w:r>
        <w:rPr>
          <w:i/>
          <w:spacing w:val="3"/>
          <w:sz w:val="22"/>
          <w:szCs w:val="22"/>
        </w:rPr>
        <w:t>R</w:t>
      </w:r>
      <w:r>
        <w:rPr>
          <w:i/>
          <w:spacing w:val="2"/>
          <w:sz w:val="22"/>
          <w:szCs w:val="22"/>
        </w:rPr>
        <w:t>esource</w:t>
      </w:r>
      <w:r>
        <w:rPr>
          <w:i/>
          <w:sz w:val="22"/>
          <w:szCs w:val="22"/>
        </w:rPr>
        <w:t>,</w:t>
      </w:r>
      <w:r>
        <w:rPr>
          <w:i/>
          <w:spacing w:val="21"/>
          <w:sz w:val="22"/>
          <w:szCs w:val="22"/>
        </w:rPr>
        <w:t xml:space="preserve"> </w:t>
      </w:r>
      <w:r>
        <w:rPr>
          <w:i/>
          <w:spacing w:val="2"/>
          <w:sz w:val="22"/>
          <w:szCs w:val="22"/>
        </w:rPr>
        <w:t>an</w:t>
      </w:r>
      <w:r>
        <w:rPr>
          <w:i/>
          <w:sz w:val="22"/>
          <w:szCs w:val="22"/>
        </w:rPr>
        <w:t>d</w:t>
      </w:r>
      <w:r>
        <w:rPr>
          <w:i/>
          <w:spacing w:val="12"/>
          <w:sz w:val="22"/>
          <w:szCs w:val="22"/>
        </w:rPr>
        <w:t xml:space="preserve"> </w:t>
      </w:r>
      <w:r>
        <w:rPr>
          <w:i/>
          <w:spacing w:val="3"/>
          <w:sz w:val="22"/>
          <w:szCs w:val="22"/>
        </w:rPr>
        <w:t>R</w:t>
      </w:r>
      <w:r>
        <w:rPr>
          <w:i/>
          <w:spacing w:val="2"/>
          <w:sz w:val="22"/>
          <w:szCs w:val="22"/>
        </w:rPr>
        <w:t>eco</w:t>
      </w:r>
      <w:r>
        <w:rPr>
          <w:i/>
          <w:spacing w:val="3"/>
          <w:sz w:val="22"/>
          <w:szCs w:val="22"/>
        </w:rPr>
        <w:t>mm</w:t>
      </w:r>
      <w:r>
        <w:rPr>
          <w:i/>
          <w:spacing w:val="2"/>
          <w:sz w:val="22"/>
          <w:szCs w:val="22"/>
        </w:rPr>
        <w:t>enda</w:t>
      </w:r>
      <w:r>
        <w:rPr>
          <w:i/>
          <w:spacing w:val="1"/>
          <w:sz w:val="22"/>
          <w:szCs w:val="22"/>
        </w:rPr>
        <w:t>ti</w:t>
      </w:r>
      <w:r>
        <w:rPr>
          <w:i/>
          <w:spacing w:val="2"/>
          <w:sz w:val="22"/>
          <w:szCs w:val="22"/>
        </w:rPr>
        <w:t>on</w:t>
      </w:r>
      <w:r>
        <w:rPr>
          <w:i/>
          <w:sz w:val="22"/>
          <w:szCs w:val="22"/>
        </w:rPr>
        <w:t>s</w:t>
      </w:r>
      <w:r>
        <w:rPr>
          <w:i/>
          <w:spacing w:val="36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f</w:t>
      </w:r>
      <w:r>
        <w:rPr>
          <w:i/>
          <w:spacing w:val="2"/>
          <w:sz w:val="22"/>
          <w:szCs w:val="22"/>
        </w:rPr>
        <w:t>o</w:t>
      </w:r>
      <w:r>
        <w:rPr>
          <w:i/>
          <w:sz w:val="22"/>
          <w:szCs w:val="22"/>
        </w:rPr>
        <w:t>r</w:t>
      </w:r>
      <w:r>
        <w:rPr>
          <w:i/>
          <w:spacing w:val="9"/>
          <w:sz w:val="22"/>
          <w:szCs w:val="22"/>
        </w:rPr>
        <w:t xml:space="preserve"> </w:t>
      </w:r>
      <w:r>
        <w:rPr>
          <w:i/>
          <w:spacing w:val="3"/>
          <w:sz w:val="22"/>
          <w:szCs w:val="22"/>
        </w:rPr>
        <w:t>C</w:t>
      </w:r>
      <w:r>
        <w:rPr>
          <w:i/>
          <w:spacing w:val="2"/>
          <w:sz w:val="22"/>
          <w:szCs w:val="22"/>
        </w:rPr>
        <w:t>hang</w:t>
      </w:r>
      <w:r>
        <w:rPr>
          <w:i/>
          <w:spacing w:val="-2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19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5</w:t>
      </w:r>
      <w:r>
        <w:rPr>
          <w:w w:val="102"/>
          <w:sz w:val="22"/>
          <w:szCs w:val="22"/>
        </w:rPr>
        <w:t>.</w:t>
      </w:r>
    </w:p>
    <w:p w:rsidR="000108A2" w:rsidRDefault="00D61F80">
      <w:pPr>
        <w:spacing w:before="5" w:line="505" w:lineRule="auto"/>
        <w:ind w:left="912" w:right="656" w:hanging="810"/>
        <w:rPr>
          <w:sz w:val="22"/>
          <w:szCs w:val="22"/>
        </w:rPr>
      </w:pPr>
      <w:proofErr w:type="gramStart"/>
      <w:r>
        <w:rPr>
          <w:spacing w:val="3"/>
          <w:sz w:val="22"/>
          <w:szCs w:val="22"/>
        </w:rPr>
        <w:t>U</w:t>
      </w:r>
      <w:r>
        <w:rPr>
          <w:spacing w:val="1"/>
          <w:sz w:val="22"/>
          <w:szCs w:val="22"/>
        </w:rPr>
        <w:t>.</w:t>
      </w:r>
      <w:r>
        <w:rPr>
          <w:spacing w:val="3"/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pacing w:val="1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E</w:t>
      </w:r>
      <w:r>
        <w:rPr>
          <w:spacing w:val="2"/>
          <w:sz w:val="22"/>
          <w:szCs w:val="22"/>
        </w:rPr>
        <w:t>nv</w:t>
      </w:r>
      <w:r>
        <w:rPr>
          <w:spacing w:val="1"/>
          <w:sz w:val="22"/>
          <w:szCs w:val="22"/>
        </w:rPr>
        <w:t>ir</w:t>
      </w:r>
      <w:r>
        <w:rPr>
          <w:spacing w:val="2"/>
          <w:sz w:val="22"/>
          <w:szCs w:val="22"/>
        </w:rPr>
        <w:t>on</w:t>
      </w:r>
      <w:r>
        <w:rPr>
          <w:spacing w:val="3"/>
          <w:sz w:val="22"/>
          <w:szCs w:val="22"/>
        </w:rPr>
        <w:t>m</w:t>
      </w:r>
      <w:r>
        <w:rPr>
          <w:spacing w:val="2"/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ec</w:t>
      </w:r>
      <w:r>
        <w:rPr>
          <w:spacing w:val="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2"/>
          <w:sz w:val="22"/>
          <w:szCs w:val="22"/>
        </w:rPr>
        <w:t>genc</w:t>
      </w:r>
      <w:r>
        <w:rPr>
          <w:sz w:val="22"/>
          <w:szCs w:val="22"/>
        </w:rPr>
        <w:t>y</w:t>
      </w:r>
      <w:r>
        <w:rPr>
          <w:spacing w:val="1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</w:t>
      </w:r>
      <w:r>
        <w:rPr>
          <w:spacing w:val="3"/>
          <w:sz w:val="22"/>
          <w:szCs w:val="22"/>
        </w:rPr>
        <w:t>EPA</w:t>
      </w:r>
      <w:r>
        <w:rPr>
          <w:spacing w:val="2"/>
          <w:sz w:val="22"/>
          <w:szCs w:val="22"/>
        </w:rPr>
        <w:t>)</w:t>
      </w:r>
      <w:r>
        <w:rPr>
          <w:sz w:val="22"/>
          <w:szCs w:val="22"/>
        </w:rPr>
        <w:t>.</w:t>
      </w:r>
      <w:proofErr w:type="gramEnd"/>
      <w:r>
        <w:rPr>
          <w:spacing w:val="1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(1993</w:t>
      </w:r>
      <w:r>
        <w:rPr>
          <w:sz w:val="22"/>
          <w:szCs w:val="22"/>
        </w:rPr>
        <w:t>,</w:t>
      </w:r>
      <w:r>
        <w:rPr>
          <w:spacing w:val="1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Sep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pacing w:val="3"/>
          <w:sz w:val="22"/>
          <w:szCs w:val="22"/>
        </w:rPr>
        <w:t>m</w:t>
      </w:r>
      <w:r>
        <w:rPr>
          <w:spacing w:val="2"/>
          <w:sz w:val="22"/>
          <w:szCs w:val="22"/>
        </w:rPr>
        <w:t>be</w:t>
      </w:r>
      <w:r>
        <w:rPr>
          <w:sz w:val="22"/>
          <w:szCs w:val="22"/>
        </w:rPr>
        <w:t>r</w:t>
      </w:r>
      <w:r>
        <w:rPr>
          <w:spacing w:val="2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15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11"/>
          <w:sz w:val="22"/>
          <w:szCs w:val="22"/>
        </w:rPr>
        <w:t xml:space="preserve"> </w:t>
      </w:r>
      <w:r>
        <w:rPr>
          <w:i/>
          <w:spacing w:val="4"/>
          <w:sz w:val="22"/>
          <w:szCs w:val="22"/>
        </w:rPr>
        <w:t>W</w:t>
      </w:r>
      <w:r>
        <w:rPr>
          <w:i/>
          <w:spacing w:val="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2"/>
          <w:sz w:val="22"/>
          <w:szCs w:val="22"/>
        </w:rPr>
        <w:t>e</w:t>
      </w:r>
      <w:r>
        <w:rPr>
          <w:i/>
          <w:sz w:val="22"/>
          <w:szCs w:val="22"/>
        </w:rPr>
        <w:t>r</w:t>
      </w:r>
      <w:r>
        <w:rPr>
          <w:i/>
          <w:spacing w:val="15"/>
          <w:sz w:val="22"/>
          <w:szCs w:val="22"/>
        </w:rPr>
        <w:t xml:space="preserve"> </w:t>
      </w:r>
      <w:r>
        <w:rPr>
          <w:i/>
          <w:spacing w:val="3"/>
          <w:sz w:val="22"/>
          <w:szCs w:val="22"/>
        </w:rPr>
        <w:t>Q</w:t>
      </w:r>
      <w:r>
        <w:rPr>
          <w:i/>
          <w:spacing w:val="2"/>
          <w:sz w:val="22"/>
          <w:szCs w:val="22"/>
        </w:rPr>
        <w:t>ua</w:t>
      </w:r>
      <w:r>
        <w:rPr>
          <w:i/>
          <w:spacing w:val="1"/>
          <w:sz w:val="22"/>
          <w:szCs w:val="22"/>
        </w:rPr>
        <w:t>lit</w:t>
      </w:r>
      <w:r>
        <w:rPr>
          <w:i/>
          <w:sz w:val="22"/>
          <w:szCs w:val="22"/>
        </w:rPr>
        <w:t>y</w:t>
      </w:r>
      <w:r>
        <w:rPr>
          <w:i/>
          <w:spacing w:val="18"/>
          <w:sz w:val="22"/>
          <w:szCs w:val="22"/>
        </w:rPr>
        <w:t xml:space="preserve"> </w:t>
      </w:r>
      <w:r>
        <w:rPr>
          <w:i/>
          <w:spacing w:val="2"/>
          <w:w w:val="102"/>
          <w:sz w:val="22"/>
          <w:szCs w:val="22"/>
        </w:rPr>
        <w:t>S</w:t>
      </w:r>
      <w:r>
        <w:rPr>
          <w:i/>
          <w:spacing w:val="1"/>
          <w:w w:val="102"/>
          <w:sz w:val="22"/>
          <w:szCs w:val="22"/>
        </w:rPr>
        <w:t>t</w:t>
      </w:r>
      <w:r>
        <w:rPr>
          <w:i/>
          <w:spacing w:val="2"/>
          <w:w w:val="102"/>
          <w:sz w:val="22"/>
          <w:szCs w:val="22"/>
        </w:rPr>
        <w:t>andard</w:t>
      </w:r>
      <w:r>
        <w:rPr>
          <w:i/>
          <w:w w:val="102"/>
          <w:sz w:val="22"/>
          <w:szCs w:val="22"/>
        </w:rPr>
        <w:t xml:space="preserve">s </w:t>
      </w:r>
      <w:r>
        <w:rPr>
          <w:i/>
          <w:spacing w:val="3"/>
          <w:sz w:val="22"/>
          <w:szCs w:val="22"/>
        </w:rPr>
        <w:t>H</w:t>
      </w:r>
      <w:r>
        <w:rPr>
          <w:i/>
          <w:spacing w:val="2"/>
          <w:sz w:val="22"/>
          <w:szCs w:val="22"/>
        </w:rPr>
        <w:t>andboo</w:t>
      </w:r>
      <w:r>
        <w:rPr>
          <w:i/>
          <w:sz w:val="22"/>
          <w:szCs w:val="22"/>
        </w:rPr>
        <w:t>k</w:t>
      </w:r>
      <w:r>
        <w:rPr>
          <w:i/>
          <w:spacing w:val="23"/>
          <w:sz w:val="22"/>
          <w:szCs w:val="22"/>
        </w:rPr>
        <w:t xml:space="preserve"> </w:t>
      </w:r>
      <w:r>
        <w:rPr>
          <w:i/>
          <w:sz w:val="22"/>
          <w:szCs w:val="22"/>
        </w:rPr>
        <w:t>–</w:t>
      </w:r>
      <w:r>
        <w:rPr>
          <w:i/>
          <w:spacing w:val="7"/>
          <w:sz w:val="22"/>
          <w:szCs w:val="22"/>
        </w:rPr>
        <w:t xml:space="preserve"> </w:t>
      </w:r>
      <w:r>
        <w:rPr>
          <w:i/>
          <w:spacing w:val="3"/>
          <w:sz w:val="22"/>
          <w:szCs w:val="22"/>
        </w:rPr>
        <w:t>C</w:t>
      </w:r>
      <w:r>
        <w:rPr>
          <w:i/>
          <w:spacing w:val="2"/>
          <w:sz w:val="22"/>
          <w:szCs w:val="22"/>
        </w:rPr>
        <w:t>hap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2"/>
          <w:sz w:val="22"/>
          <w:szCs w:val="22"/>
        </w:rPr>
        <w:t>e</w:t>
      </w:r>
      <w:r>
        <w:rPr>
          <w:i/>
          <w:sz w:val="22"/>
          <w:szCs w:val="22"/>
        </w:rPr>
        <w:t>r</w:t>
      </w:r>
      <w:r>
        <w:rPr>
          <w:i/>
          <w:spacing w:val="18"/>
          <w:sz w:val="22"/>
          <w:szCs w:val="22"/>
        </w:rPr>
        <w:t xml:space="preserve"> </w:t>
      </w:r>
      <w:r>
        <w:rPr>
          <w:i/>
          <w:spacing w:val="2"/>
          <w:sz w:val="22"/>
          <w:szCs w:val="22"/>
        </w:rPr>
        <w:t>2</w:t>
      </w:r>
      <w:r>
        <w:rPr>
          <w:i/>
          <w:sz w:val="22"/>
          <w:szCs w:val="22"/>
        </w:rPr>
        <w:t>:</w:t>
      </w:r>
      <w:r>
        <w:rPr>
          <w:i/>
          <w:spacing w:val="8"/>
          <w:sz w:val="22"/>
          <w:szCs w:val="22"/>
        </w:rPr>
        <w:t xml:space="preserve"> </w:t>
      </w:r>
      <w:r>
        <w:rPr>
          <w:i/>
          <w:spacing w:val="3"/>
          <w:sz w:val="22"/>
          <w:szCs w:val="22"/>
        </w:rPr>
        <w:t>D</w:t>
      </w:r>
      <w:r>
        <w:rPr>
          <w:i/>
          <w:spacing w:val="2"/>
          <w:sz w:val="22"/>
          <w:szCs w:val="22"/>
        </w:rPr>
        <w:t>es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2"/>
          <w:sz w:val="22"/>
          <w:szCs w:val="22"/>
        </w:rPr>
        <w:t>gn</w:t>
      </w:r>
      <w:r>
        <w:rPr>
          <w:i/>
          <w:spacing w:val="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ti</w:t>
      </w:r>
      <w:r>
        <w:rPr>
          <w:i/>
          <w:spacing w:val="2"/>
          <w:sz w:val="22"/>
          <w:szCs w:val="22"/>
        </w:rPr>
        <w:t>o</w:t>
      </w:r>
      <w:r>
        <w:rPr>
          <w:i/>
          <w:sz w:val="22"/>
          <w:szCs w:val="22"/>
        </w:rPr>
        <w:t>n</w:t>
      </w:r>
      <w:r>
        <w:rPr>
          <w:i/>
          <w:spacing w:val="26"/>
          <w:sz w:val="22"/>
          <w:szCs w:val="22"/>
        </w:rPr>
        <w:t xml:space="preserve"> </w:t>
      </w:r>
      <w:r>
        <w:rPr>
          <w:i/>
          <w:spacing w:val="2"/>
          <w:sz w:val="22"/>
          <w:szCs w:val="22"/>
        </w:rPr>
        <w:t>o</w:t>
      </w:r>
      <w:r>
        <w:rPr>
          <w:i/>
          <w:sz w:val="22"/>
          <w:szCs w:val="22"/>
        </w:rPr>
        <w:t>f</w:t>
      </w:r>
      <w:r>
        <w:rPr>
          <w:i/>
          <w:spacing w:val="7"/>
          <w:sz w:val="22"/>
          <w:szCs w:val="22"/>
        </w:rPr>
        <w:t xml:space="preserve"> </w:t>
      </w:r>
      <w:r>
        <w:rPr>
          <w:i/>
          <w:spacing w:val="3"/>
          <w:sz w:val="22"/>
          <w:szCs w:val="22"/>
        </w:rPr>
        <w:t>U</w:t>
      </w:r>
      <w:r>
        <w:rPr>
          <w:i/>
          <w:spacing w:val="2"/>
          <w:sz w:val="22"/>
          <w:szCs w:val="22"/>
        </w:rPr>
        <w:t>se</w:t>
      </w:r>
      <w:r>
        <w:rPr>
          <w:i/>
          <w:sz w:val="22"/>
          <w:szCs w:val="22"/>
        </w:rPr>
        <w:t>s</w:t>
      </w:r>
      <w:r>
        <w:rPr>
          <w:i/>
          <w:spacing w:val="13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(</w:t>
      </w:r>
      <w:r>
        <w:rPr>
          <w:i/>
          <w:spacing w:val="2"/>
          <w:sz w:val="22"/>
          <w:szCs w:val="22"/>
        </w:rPr>
        <w:t>4</w:t>
      </w:r>
      <w:r>
        <w:rPr>
          <w:i/>
          <w:sz w:val="22"/>
          <w:szCs w:val="22"/>
        </w:rPr>
        <w:t>0</w:t>
      </w:r>
      <w:r>
        <w:rPr>
          <w:i/>
          <w:spacing w:val="11"/>
          <w:sz w:val="22"/>
          <w:szCs w:val="22"/>
        </w:rPr>
        <w:t xml:space="preserve"> </w:t>
      </w:r>
      <w:r>
        <w:rPr>
          <w:i/>
          <w:spacing w:val="3"/>
          <w:sz w:val="22"/>
          <w:szCs w:val="22"/>
        </w:rPr>
        <w:t>CF</w:t>
      </w:r>
      <w:r>
        <w:rPr>
          <w:i/>
          <w:sz w:val="22"/>
          <w:szCs w:val="22"/>
        </w:rPr>
        <w:t>R</w:t>
      </w:r>
      <w:r>
        <w:rPr>
          <w:i/>
          <w:spacing w:val="13"/>
          <w:sz w:val="22"/>
          <w:szCs w:val="22"/>
        </w:rPr>
        <w:t xml:space="preserve"> </w:t>
      </w:r>
      <w:r>
        <w:rPr>
          <w:i/>
          <w:spacing w:val="2"/>
          <w:sz w:val="22"/>
          <w:szCs w:val="22"/>
        </w:rPr>
        <w:t>131</w:t>
      </w:r>
      <w:r>
        <w:rPr>
          <w:i/>
          <w:spacing w:val="1"/>
          <w:sz w:val="22"/>
          <w:szCs w:val="22"/>
        </w:rPr>
        <w:t>.</w:t>
      </w:r>
      <w:r>
        <w:rPr>
          <w:i/>
          <w:spacing w:val="2"/>
          <w:sz w:val="22"/>
          <w:szCs w:val="22"/>
        </w:rPr>
        <w:t>10)</w:t>
      </w:r>
      <w:r>
        <w:rPr>
          <w:i/>
          <w:sz w:val="22"/>
          <w:szCs w:val="22"/>
        </w:rPr>
        <w:t>,</w:t>
      </w:r>
      <w:r>
        <w:rPr>
          <w:i/>
          <w:spacing w:val="19"/>
          <w:sz w:val="22"/>
          <w:szCs w:val="22"/>
        </w:rPr>
        <w:t xml:space="preserve"> </w:t>
      </w:r>
      <w:r>
        <w:rPr>
          <w:i/>
          <w:spacing w:val="2"/>
          <w:sz w:val="22"/>
          <w:szCs w:val="22"/>
        </w:rPr>
        <w:t>2</w:t>
      </w:r>
      <w:r>
        <w:rPr>
          <w:i/>
          <w:spacing w:val="1"/>
          <w:sz w:val="22"/>
          <w:szCs w:val="22"/>
        </w:rPr>
        <w:t>.</w:t>
      </w:r>
      <w:r>
        <w:rPr>
          <w:i/>
          <w:spacing w:val="2"/>
          <w:sz w:val="22"/>
          <w:szCs w:val="22"/>
        </w:rPr>
        <w:t>1</w:t>
      </w:r>
      <w:r>
        <w:rPr>
          <w:i/>
          <w:sz w:val="22"/>
          <w:szCs w:val="22"/>
        </w:rPr>
        <w:t xml:space="preserve">. </w:t>
      </w:r>
      <w:r>
        <w:rPr>
          <w:i/>
          <w:spacing w:val="1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R</w:t>
      </w:r>
      <w:r>
        <w:rPr>
          <w:spacing w:val="2"/>
          <w:sz w:val="22"/>
          <w:szCs w:val="22"/>
        </w:rPr>
        <w:t>e</w:t>
      </w:r>
      <w:r>
        <w:rPr>
          <w:spacing w:val="1"/>
          <w:sz w:val="22"/>
          <w:szCs w:val="22"/>
        </w:rPr>
        <w:t>tri</w:t>
      </w:r>
      <w:r>
        <w:rPr>
          <w:spacing w:val="2"/>
          <w:sz w:val="22"/>
          <w:szCs w:val="22"/>
        </w:rPr>
        <w:t>eve</w:t>
      </w:r>
      <w:r>
        <w:rPr>
          <w:sz w:val="22"/>
          <w:szCs w:val="22"/>
        </w:rPr>
        <w:t>d</w:t>
      </w:r>
      <w:r>
        <w:rPr>
          <w:spacing w:val="22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f</w:t>
      </w:r>
      <w:r>
        <w:rPr>
          <w:spacing w:val="1"/>
          <w:w w:val="102"/>
          <w:sz w:val="22"/>
          <w:szCs w:val="22"/>
        </w:rPr>
        <w:t>r</w:t>
      </w:r>
      <w:r>
        <w:rPr>
          <w:spacing w:val="2"/>
          <w:w w:val="102"/>
          <w:sz w:val="22"/>
          <w:szCs w:val="22"/>
        </w:rPr>
        <w:t>o</w:t>
      </w:r>
      <w:r>
        <w:rPr>
          <w:spacing w:val="4"/>
          <w:w w:val="102"/>
          <w:sz w:val="22"/>
          <w:szCs w:val="22"/>
        </w:rPr>
        <w:t>m</w:t>
      </w:r>
      <w:r>
        <w:rPr>
          <w:w w:val="102"/>
          <w:sz w:val="22"/>
          <w:szCs w:val="22"/>
        </w:rPr>
        <w:t xml:space="preserve">: </w:t>
      </w:r>
      <w:hyperlink r:id="rId17">
        <w:r>
          <w:rPr>
            <w:spacing w:val="2"/>
            <w:w w:val="102"/>
            <w:sz w:val="22"/>
            <w:szCs w:val="22"/>
          </w:rPr>
          <w:t>h</w:t>
        </w:r>
        <w:r>
          <w:rPr>
            <w:spacing w:val="1"/>
            <w:w w:val="102"/>
            <w:sz w:val="22"/>
            <w:szCs w:val="22"/>
          </w:rPr>
          <w:t>tt</w:t>
        </w:r>
        <w:r>
          <w:rPr>
            <w:spacing w:val="2"/>
            <w:w w:val="102"/>
            <w:sz w:val="22"/>
            <w:szCs w:val="22"/>
          </w:rPr>
          <w:t>p</w:t>
        </w:r>
        <w:r>
          <w:rPr>
            <w:spacing w:val="1"/>
            <w:w w:val="102"/>
            <w:sz w:val="22"/>
            <w:szCs w:val="22"/>
          </w:rPr>
          <w:t>:</w:t>
        </w:r>
        <w:r>
          <w:rPr>
            <w:w w:val="102"/>
            <w:sz w:val="22"/>
            <w:szCs w:val="22"/>
          </w:rPr>
          <w:t>//</w:t>
        </w:r>
        <w:r>
          <w:rPr>
            <w:spacing w:val="3"/>
            <w:w w:val="102"/>
            <w:sz w:val="22"/>
            <w:szCs w:val="22"/>
          </w:rPr>
          <w:t>w</w:t>
        </w:r>
        <w:r>
          <w:rPr>
            <w:spacing w:val="2"/>
            <w:w w:val="102"/>
            <w:sz w:val="22"/>
            <w:szCs w:val="22"/>
          </w:rPr>
          <w:t>a</w:t>
        </w:r>
        <w:r>
          <w:rPr>
            <w:spacing w:val="1"/>
            <w:w w:val="102"/>
            <w:sz w:val="22"/>
            <w:szCs w:val="22"/>
          </w:rPr>
          <w:t>t</w:t>
        </w:r>
        <w:r>
          <w:rPr>
            <w:spacing w:val="2"/>
            <w:w w:val="102"/>
            <w:sz w:val="22"/>
            <w:szCs w:val="22"/>
          </w:rPr>
          <w:t>er</w:t>
        </w:r>
        <w:r>
          <w:rPr>
            <w:spacing w:val="1"/>
            <w:w w:val="102"/>
            <w:sz w:val="22"/>
            <w:szCs w:val="22"/>
          </w:rPr>
          <w:t>.</w:t>
        </w:r>
        <w:r>
          <w:rPr>
            <w:spacing w:val="2"/>
            <w:w w:val="102"/>
            <w:sz w:val="22"/>
            <w:szCs w:val="22"/>
          </w:rPr>
          <w:t>epa</w:t>
        </w:r>
        <w:r>
          <w:rPr>
            <w:spacing w:val="1"/>
            <w:w w:val="102"/>
            <w:sz w:val="22"/>
            <w:szCs w:val="22"/>
          </w:rPr>
          <w:t>.</w:t>
        </w:r>
        <w:r>
          <w:rPr>
            <w:spacing w:val="2"/>
            <w:w w:val="102"/>
            <w:sz w:val="22"/>
            <w:szCs w:val="22"/>
          </w:rPr>
          <w:t>gov</w:t>
        </w:r>
        <w:r>
          <w:rPr>
            <w:w w:val="102"/>
            <w:sz w:val="22"/>
            <w:szCs w:val="22"/>
          </w:rPr>
          <w:t>/</w:t>
        </w:r>
        <w:r>
          <w:rPr>
            <w:spacing w:val="2"/>
            <w:w w:val="102"/>
            <w:sz w:val="22"/>
            <w:szCs w:val="22"/>
          </w:rPr>
          <w:t>sc</w:t>
        </w:r>
        <w:r>
          <w:rPr>
            <w:spacing w:val="1"/>
            <w:w w:val="102"/>
            <w:sz w:val="22"/>
            <w:szCs w:val="22"/>
          </w:rPr>
          <w:t>it</w:t>
        </w:r>
        <w:r>
          <w:rPr>
            <w:spacing w:val="2"/>
            <w:w w:val="102"/>
            <w:sz w:val="22"/>
            <w:szCs w:val="22"/>
          </w:rPr>
          <w:t>ech</w:t>
        </w:r>
        <w:r>
          <w:rPr>
            <w:w w:val="102"/>
            <w:sz w:val="22"/>
            <w:szCs w:val="22"/>
          </w:rPr>
          <w:t>/</w:t>
        </w:r>
        <w:r>
          <w:rPr>
            <w:spacing w:val="2"/>
            <w:w w:val="102"/>
            <w:sz w:val="22"/>
            <w:szCs w:val="22"/>
          </w:rPr>
          <w:t>s</w:t>
        </w:r>
        <w:r>
          <w:rPr>
            <w:spacing w:val="3"/>
            <w:w w:val="102"/>
            <w:sz w:val="22"/>
            <w:szCs w:val="22"/>
          </w:rPr>
          <w:t>w</w:t>
        </w:r>
        <w:r>
          <w:rPr>
            <w:spacing w:val="2"/>
            <w:w w:val="102"/>
            <w:sz w:val="22"/>
            <w:szCs w:val="22"/>
          </w:rPr>
          <w:t>gu</w:t>
        </w:r>
        <w:r>
          <w:rPr>
            <w:spacing w:val="1"/>
            <w:w w:val="102"/>
            <w:sz w:val="22"/>
            <w:szCs w:val="22"/>
          </w:rPr>
          <w:t>i</w:t>
        </w:r>
        <w:r>
          <w:rPr>
            <w:spacing w:val="2"/>
            <w:w w:val="102"/>
            <w:sz w:val="22"/>
            <w:szCs w:val="22"/>
          </w:rPr>
          <w:t>dance</w:t>
        </w:r>
        <w:r>
          <w:rPr>
            <w:w w:val="102"/>
            <w:sz w:val="22"/>
            <w:szCs w:val="22"/>
          </w:rPr>
          <w:t>/</w:t>
        </w:r>
        <w:r>
          <w:rPr>
            <w:spacing w:val="2"/>
            <w:w w:val="102"/>
            <w:sz w:val="22"/>
            <w:szCs w:val="22"/>
          </w:rPr>
          <w:t>s</w:t>
        </w:r>
        <w:r>
          <w:rPr>
            <w:spacing w:val="1"/>
            <w:w w:val="102"/>
            <w:sz w:val="22"/>
            <w:szCs w:val="22"/>
          </w:rPr>
          <w:t>t</w:t>
        </w:r>
        <w:r>
          <w:rPr>
            <w:spacing w:val="2"/>
            <w:w w:val="102"/>
            <w:sz w:val="22"/>
            <w:szCs w:val="22"/>
          </w:rPr>
          <w:t>andards</w:t>
        </w:r>
        <w:r>
          <w:rPr>
            <w:w w:val="102"/>
            <w:sz w:val="22"/>
            <w:szCs w:val="22"/>
          </w:rPr>
          <w:t>/</w:t>
        </w:r>
        <w:r>
          <w:rPr>
            <w:spacing w:val="2"/>
            <w:w w:val="102"/>
            <w:sz w:val="22"/>
            <w:szCs w:val="22"/>
          </w:rPr>
          <w:t>handbook</w:t>
        </w:r>
        <w:r>
          <w:rPr>
            <w:w w:val="102"/>
            <w:sz w:val="22"/>
            <w:szCs w:val="22"/>
          </w:rPr>
          <w:t>/</w:t>
        </w:r>
        <w:r>
          <w:rPr>
            <w:spacing w:val="2"/>
            <w:w w:val="102"/>
            <w:sz w:val="22"/>
            <w:szCs w:val="22"/>
          </w:rPr>
          <w:t>chap</w:t>
        </w:r>
        <w:r>
          <w:rPr>
            <w:spacing w:val="1"/>
            <w:w w:val="102"/>
            <w:sz w:val="22"/>
            <w:szCs w:val="22"/>
          </w:rPr>
          <w:t>t</w:t>
        </w:r>
        <w:r>
          <w:rPr>
            <w:spacing w:val="2"/>
            <w:w w:val="102"/>
            <w:sz w:val="22"/>
            <w:szCs w:val="22"/>
          </w:rPr>
          <w:t>er02</w:t>
        </w:r>
        <w:r>
          <w:rPr>
            <w:spacing w:val="1"/>
            <w:w w:val="102"/>
            <w:sz w:val="22"/>
            <w:szCs w:val="22"/>
          </w:rPr>
          <w:t>.</w:t>
        </w:r>
        <w:r>
          <w:rPr>
            <w:spacing w:val="2"/>
            <w:w w:val="102"/>
            <w:sz w:val="22"/>
            <w:szCs w:val="22"/>
          </w:rPr>
          <w:t>cf</w:t>
        </w:r>
        <w:r>
          <w:rPr>
            <w:w w:val="102"/>
            <w:sz w:val="22"/>
            <w:szCs w:val="22"/>
          </w:rPr>
          <w:t>m</w:t>
        </w:r>
      </w:hyperlink>
    </w:p>
    <w:p w:rsidR="000108A2" w:rsidRDefault="00D61F80">
      <w:pPr>
        <w:spacing w:before="5"/>
        <w:ind w:left="102"/>
        <w:rPr>
          <w:sz w:val="22"/>
          <w:szCs w:val="22"/>
        </w:rPr>
      </w:pPr>
      <w:proofErr w:type="gramStart"/>
      <w:r>
        <w:rPr>
          <w:spacing w:val="3"/>
          <w:sz w:val="22"/>
          <w:szCs w:val="22"/>
        </w:rPr>
        <w:t>U</w:t>
      </w:r>
      <w:r>
        <w:rPr>
          <w:spacing w:val="1"/>
          <w:sz w:val="22"/>
          <w:szCs w:val="22"/>
        </w:rPr>
        <w:t>.</w:t>
      </w:r>
      <w:r>
        <w:rPr>
          <w:spacing w:val="3"/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pacing w:val="1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E</w:t>
      </w:r>
      <w:r>
        <w:rPr>
          <w:spacing w:val="2"/>
          <w:sz w:val="22"/>
          <w:szCs w:val="22"/>
        </w:rPr>
        <w:t>nv</w:t>
      </w:r>
      <w:r>
        <w:rPr>
          <w:spacing w:val="1"/>
          <w:sz w:val="22"/>
          <w:szCs w:val="22"/>
        </w:rPr>
        <w:t>ir</w:t>
      </w:r>
      <w:r>
        <w:rPr>
          <w:spacing w:val="2"/>
          <w:sz w:val="22"/>
          <w:szCs w:val="22"/>
        </w:rPr>
        <w:t>on</w:t>
      </w:r>
      <w:r>
        <w:rPr>
          <w:spacing w:val="3"/>
          <w:sz w:val="22"/>
          <w:szCs w:val="22"/>
        </w:rPr>
        <w:t>m</w:t>
      </w:r>
      <w:r>
        <w:rPr>
          <w:spacing w:val="2"/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ec</w:t>
      </w:r>
      <w:r>
        <w:rPr>
          <w:spacing w:val="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2"/>
          <w:sz w:val="22"/>
          <w:szCs w:val="22"/>
        </w:rPr>
        <w:t>genc</w:t>
      </w:r>
      <w:r>
        <w:rPr>
          <w:sz w:val="22"/>
          <w:szCs w:val="22"/>
        </w:rPr>
        <w:t>y</w:t>
      </w:r>
      <w:r>
        <w:rPr>
          <w:spacing w:val="1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</w:t>
      </w:r>
      <w:r>
        <w:rPr>
          <w:spacing w:val="3"/>
          <w:sz w:val="22"/>
          <w:szCs w:val="22"/>
        </w:rPr>
        <w:t>EPA</w:t>
      </w:r>
      <w:r>
        <w:rPr>
          <w:spacing w:val="2"/>
          <w:sz w:val="22"/>
          <w:szCs w:val="22"/>
        </w:rPr>
        <w:t>)</w:t>
      </w:r>
      <w:r>
        <w:rPr>
          <w:sz w:val="22"/>
          <w:szCs w:val="22"/>
        </w:rPr>
        <w:t>.</w:t>
      </w:r>
      <w:proofErr w:type="gramEnd"/>
      <w:r>
        <w:rPr>
          <w:spacing w:val="16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3"/>
          <w:sz w:val="22"/>
          <w:szCs w:val="22"/>
        </w:rPr>
        <w:t>m</w:t>
      </w:r>
      <w:r>
        <w:rPr>
          <w:i/>
          <w:spacing w:val="2"/>
          <w:sz w:val="22"/>
          <w:szCs w:val="22"/>
        </w:rPr>
        <w:t>pa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2"/>
          <w:sz w:val="22"/>
          <w:szCs w:val="22"/>
        </w:rPr>
        <w:t>re</w:t>
      </w:r>
      <w:r>
        <w:rPr>
          <w:i/>
          <w:sz w:val="22"/>
          <w:szCs w:val="22"/>
        </w:rPr>
        <w:t>d</w:t>
      </w:r>
      <w:r>
        <w:rPr>
          <w:i/>
          <w:spacing w:val="21"/>
          <w:sz w:val="22"/>
          <w:szCs w:val="22"/>
        </w:rPr>
        <w:t xml:space="preserve"> </w:t>
      </w:r>
      <w:r>
        <w:rPr>
          <w:i/>
          <w:spacing w:val="4"/>
          <w:sz w:val="22"/>
          <w:szCs w:val="22"/>
        </w:rPr>
        <w:t>W</w:t>
      </w:r>
      <w:r>
        <w:rPr>
          <w:i/>
          <w:spacing w:val="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2"/>
          <w:sz w:val="22"/>
          <w:szCs w:val="22"/>
        </w:rPr>
        <w:t>er</w:t>
      </w:r>
      <w:r>
        <w:rPr>
          <w:i/>
          <w:sz w:val="22"/>
          <w:szCs w:val="22"/>
        </w:rPr>
        <w:t>s</w:t>
      </w:r>
      <w:r>
        <w:rPr>
          <w:i/>
          <w:spacing w:val="16"/>
          <w:sz w:val="22"/>
          <w:szCs w:val="22"/>
        </w:rPr>
        <w:t xml:space="preserve"> </w:t>
      </w:r>
      <w:r>
        <w:rPr>
          <w:i/>
          <w:spacing w:val="2"/>
          <w:sz w:val="22"/>
          <w:szCs w:val="22"/>
        </w:rPr>
        <w:t>an</w:t>
      </w:r>
      <w:r>
        <w:rPr>
          <w:i/>
          <w:sz w:val="22"/>
          <w:szCs w:val="22"/>
        </w:rPr>
        <w:t>d</w:t>
      </w:r>
      <w:r>
        <w:rPr>
          <w:i/>
          <w:spacing w:val="12"/>
          <w:sz w:val="22"/>
          <w:szCs w:val="22"/>
        </w:rPr>
        <w:t xml:space="preserve"> </w:t>
      </w:r>
      <w:r>
        <w:rPr>
          <w:i/>
          <w:spacing w:val="3"/>
          <w:sz w:val="22"/>
          <w:szCs w:val="22"/>
        </w:rPr>
        <w:t>T</w:t>
      </w:r>
      <w:r>
        <w:rPr>
          <w:i/>
          <w:spacing w:val="2"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2"/>
          <w:sz w:val="22"/>
          <w:szCs w:val="22"/>
        </w:rPr>
        <w:t>a</w:t>
      </w:r>
      <w:r>
        <w:rPr>
          <w:i/>
          <w:sz w:val="22"/>
          <w:szCs w:val="22"/>
        </w:rPr>
        <w:t>l</w:t>
      </w:r>
      <w:r>
        <w:rPr>
          <w:i/>
          <w:spacing w:val="13"/>
          <w:sz w:val="22"/>
          <w:szCs w:val="22"/>
        </w:rPr>
        <w:t xml:space="preserve"> </w:t>
      </w:r>
      <w:r>
        <w:rPr>
          <w:i/>
          <w:spacing w:val="4"/>
          <w:sz w:val="22"/>
          <w:szCs w:val="22"/>
        </w:rPr>
        <w:t>M</w:t>
      </w:r>
      <w:r>
        <w:rPr>
          <w:i/>
          <w:spacing w:val="2"/>
          <w:sz w:val="22"/>
          <w:szCs w:val="22"/>
        </w:rPr>
        <w:t>ax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3"/>
          <w:sz w:val="22"/>
          <w:szCs w:val="22"/>
        </w:rPr>
        <w:t>m</w:t>
      </w:r>
      <w:r>
        <w:rPr>
          <w:i/>
          <w:spacing w:val="2"/>
          <w:sz w:val="22"/>
          <w:szCs w:val="22"/>
        </w:rPr>
        <w:t>u</w:t>
      </w:r>
      <w:r>
        <w:rPr>
          <w:i/>
          <w:sz w:val="22"/>
          <w:szCs w:val="22"/>
        </w:rPr>
        <w:t>m</w:t>
      </w:r>
      <w:r>
        <w:rPr>
          <w:i/>
          <w:spacing w:val="24"/>
          <w:sz w:val="22"/>
          <w:szCs w:val="22"/>
        </w:rPr>
        <w:t xml:space="preserve"> </w:t>
      </w:r>
      <w:r>
        <w:rPr>
          <w:i/>
          <w:spacing w:val="3"/>
          <w:sz w:val="22"/>
          <w:szCs w:val="22"/>
        </w:rPr>
        <w:t>D</w:t>
      </w:r>
      <w:r>
        <w:rPr>
          <w:i/>
          <w:spacing w:val="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il</w:t>
      </w:r>
      <w:r>
        <w:rPr>
          <w:i/>
          <w:sz w:val="22"/>
          <w:szCs w:val="22"/>
        </w:rPr>
        <w:t>y</w:t>
      </w:r>
      <w:r>
        <w:rPr>
          <w:i/>
          <w:spacing w:val="14"/>
          <w:sz w:val="22"/>
          <w:szCs w:val="22"/>
        </w:rPr>
        <w:t xml:space="preserve"> </w:t>
      </w:r>
      <w:r>
        <w:rPr>
          <w:i/>
          <w:spacing w:val="3"/>
          <w:w w:val="102"/>
          <w:sz w:val="22"/>
          <w:szCs w:val="22"/>
        </w:rPr>
        <w:t>L</w:t>
      </w:r>
      <w:r>
        <w:rPr>
          <w:i/>
          <w:spacing w:val="2"/>
          <w:w w:val="102"/>
          <w:sz w:val="22"/>
          <w:szCs w:val="22"/>
        </w:rPr>
        <w:t>oads</w:t>
      </w:r>
      <w:r>
        <w:rPr>
          <w:i/>
          <w:w w:val="102"/>
          <w:sz w:val="22"/>
          <w:szCs w:val="22"/>
        </w:rPr>
        <w:t>.</w:t>
      </w:r>
    </w:p>
    <w:p w:rsidR="000108A2" w:rsidRDefault="000108A2">
      <w:pPr>
        <w:spacing w:before="20" w:line="260" w:lineRule="exact"/>
        <w:rPr>
          <w:sz w:val="26"/>
          <w:szCs w:val="26"/>
        </w:rPr>
      </w:pPr>
    </w:p>
    <w:p w:rsidR="000108A2" w:rsidRDefault="00D61F80">
      <w:pPr>
        <w:ind w:left="912"/>
        <w:rPr>
          <w:sz w:val="22"/>
          <w:szCs w:val="22"/>
        </w:rPr>
      </w:pPr>
      <w:r>
        <w:rPr>
          <w:spacing w:val="3"/>
          <w:sz w:val="22"/>
          <w:szCs w:val="22"/>
        </w:rPr>
        <w:t>R</w:t>
      </w:r>
      <w:r>
        <w:rPr>
          <w:spacing w:val="2"/>
          <w:sz w:val="22"/>
          <w:szCs w:val="22"/>
        </w:rPr>
        <w:t>e</w:t>
      </w:r>
      <w:r>
        <w:rPr>
          <w:spacing w:val="1"/>
          <w:sz w:val="22"/>
          <w:szCs w:val="22"/>
        </w:rPr>
        <w:t>tri</w:t>
      </w:r>
      <w:r>
        <w:rPr>
          <w:spacing w:val="2"/>
          <w:sz w:val="22"/>
          <w:szCs w:val="22"/>
        </w:rPr>
        <w:t>eve</w:t>
      </w:r>
      <w:r>
        <w:rPr>
          <w:sz w:val="22"/>
          <w:szCs w:val="22"/>
        </w:rPr>
        <w:t>d</w:t>
      </w:r>
      <w:r>
        <w:rPr>
          <w:spacing w:val="2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o</w:t>
      </w:r>
      <w:r>
        <w:rPr>
          <w:spacing w:val="3"/>
          <w:sz w:val="22"/>
          <w:szCs w:val="22"/>
        </w:rPr>
        <w:t>m</w:t>
      </w:r>
      <w:r>
        <w:rPr>
          <w:sz w:val="22"/>
          <w:szCs w:val="22"/>
        </w:rPr>
        <w:t>:</w:t>
      </w:r>
      <w:r>
        <w:rPr>
          <w:spacing w:val="14"/>
          <w:sz w:val="22"/>
          <w:szCs w:val="22"/>
        </w:rPr>
        <w:t xml:space="preserve"> </w:t>
      </w:r>
      <w:hyperlink r:id="rId18">
        <w:r>
          <w:rPr>
            <w:spacing w:val="2"/>
            <w:w w:val="102"/>
            <w:sz w:val="22"/>
            <w:szCs w:val="22"/>
          </w:rPr>
          <w:t>h</w:t>
        </w:r>
        <w:r>
          <w:rPr>
            <w:spacing w:val="1"/>
            <w:w w:val="102"/>
            <w:sz w:val="22"/>
            <w:szCs w:val="22"/>
          </w:rPr>
          <w:t>tt</w:t>
        </w:r>
        <w:r>
          <w:rPr>
            <w:spacing w:val="2"/>
            <w:w w:val="102"/>
            <w:sz w:val="22"/>
            <w:szCs w:val="22"/>
          </w:rPr>
          <w:t>p</w:t>
        </w:r>
        <w:r>
          <w:rPr>
            <w:spacing w:val="1"/>
            <w:w w:val="102"/>
            <w:sz w:val="22"/>
            <w:szCs w:val="22"/>
          </w:rPr>
          <w:t>:</w:t>
        </w:r>
        <w:r>
          <w:rPr>
            <w:w w:val="102"/>
            <w:sz w:val="22"/>
            <w:szCs w:val="22"/>
          </w:rPr>
          <w:t>//</w:t>
        </w:r>
        <w:r>
          <w:rPr>
            <w:spacing w:val="3"/>
            <w:w w:val="102"/>
            <w:sz w:val="22"/>
            <w:szCs w:val="22"/>
          </w:rPr>
          <w:t>w</w:t>
        </w:r>
        <w:r>
          <w:rPr>
            <w:spacing w:val="2"/>
            <w:w w:val="102"/>
            <w:sz w:val="22"/>
            <w:szCs w:val="22"/>
          </w:rPr>
          <w:t>a</w:t>
        </w:r>
        <w:r>
          <w:rPr>
            <w:spacing w:val="1"/>
            <w:w w:val="102"/>
            <w:sz w:val="22"/>
            <w:szCs w:val="22"/>
          </w:rPr>
          <w:t>t</w:t>
        </w:r>
        <w:r>
          <w:rPr>
            <w:spacing w:val="2"/>
            <w:w w:val="102"/>
            <w:sz w:val="22"/>
            <w:szCs w:val="22"/>
          </w:rPr>
          <w:t>er</w:t>
        </w:r>
        <w:r>
          <w:rPr>
            <w:spacing w:val="1"/>
            <w:w w:val="102"/>
            <w:sz w:val="22"/>
            <w:szCs w:val="22"/>
          </w:rPr>
          <w:t>.</w:t>
        </w:r>
        <w:r>
          <w:rPr>
            <w:spacing w:val="2"/>
            <w:w w:val="102"/>
            <w:sz w:val="22"/>
            <w:szCs w:val="22"/>
          </w:rPr>
          <w:t>epa</w:t>
        </w:r>
        <w:r>
          <w:rPr>
            <w:spacing w:val="1"/>
            <w:w w:val="102"/>
            <w:sz w:val="22"/>
            <w:szCs w:val="22"/>
          </w:rPr>
          <w:t>.</w:t>
        </w:r>
        <w:r>
          <w:rPr>
            <w:spacing w:val="2"/>
            <w:w w:val="102"/>
            <w:sz w:val="22"/>
            <w:szCs w:val="22"/>
          </w:rPr>
          <w:t>gov</w:t>
        </w:r>
        <w:r>
          <w:rPr>
            <w:w w:val="102"/>
            <w:sz w:val="22"/>
            <w:szCs w:val="22"/>
          </w:rPr>
          <w:t>/</w:t>
        </w:r>
        <w:r>
          <w:rPr>
            <w:spacing w:val="2"/>
            <w:w w:val="102"/>
            <w:sz w:val="22"/>
            <w:szCs w:val="22"/>
          </w:rPr>
          <w:t>sc</w:t>
        </w:r>
        <w:r>
          <w:rPr>
            <w:spacing w:val="1"/>
            <w:w w:val="102"/>
            <w:sz w:val="22"/>
            <w:szCs w:val="22"/>
          </w:rPr>
          <w:t>it</w:t>
        </w:r>
        <w:r>
          <w:rPr>
            <w:spacing w:val="2"/>
            <w:w w:val="102"/>
            <w:sz w:val="22"/>
            <w:szCs w:val="22"/>
          </w:rPr>
          <w:t>ech</w:t>
        </w:r>
        <w:r>
          <w:rPr>
            <w:w w:val="102"/>
            <w:sz w:val="22"/>
            <w:szCs w:val="22"/>
          </w:rPr>
          <w:t>/</w:t>
        </w:r>
        <w:r>
          <w:rPr>
            <w:spacing w:val="2"/>
            <w:w w:val="102"/>
            <w:sz w:val="22"/>
            <w:szCs w:val="22"/>
          </w:rPr>
          <w:t>s</w:t>
        </w:r>
        <w:r>
          <w:rPr>
            <w:spacing w:val="3"/>
            <w:w w:val="102"/>
            <w:sz w:val="22"/>
            <w:szCs w:val="22"/>
          </w:rPr>
          <w:t>w</w:t>
        </w:r>
        <w:r>
          <w:rPr>
            <w:spacing w:val="2"/>
            <w:w w:val="102"/>
            <w:sz w:val="22"/>
            <w:szCs w:val="22"/>
          </w:rPr>
          <w:t>gu</w:t>
        </w:r>
        <w:r>
          <w:rPr>
            <w:spacing w:val="1"/>
            <w:w w:val="102"/>
            <w:sz w:val="22"/>
            <w:szCs w:val="22"/>
          </w:rPr>
          <w:t>i</w:t>
        </w:r>
        <w:r>
          <w:rPr>
            <w:spacing w:val="2"/>
            <w:w w:val="102"/>
            <w:sz w:val="22"/>
            <w:szCs w:val="22"/>
          </w:rPr>
          <w:t>dance</w:t>
        </w:r>
        <w:r>
          <w:rPr>
            <w:w w:val="102"/>
            <w:sz w:val="22"/>
            <w:szCs w:val="22"/>
          </w:rPr>
          <w:t>/</w:t>
        </w:r>
        <w:r>
          <w:rPr>
            <w:spacing w:val="2"/>
            <w:w w:val="102"/>
            <w:sz w:val="22"/>
            <w:szCs w:val="22"/>
          </w:rPr>
          <w:t>s</w:t>
        </w:r>
        <w:r>
          <w:rPr>
            <w:spacing w:val="1"/>
            <w:w w:val="102"/>
            <w:sz w:val="22"/>
            <w:szCs w:val="22"/>
          </w:rPr>
          <w:t>t</w:t>
        </w:r>
        <w:r>
          <w:rPr>
            <w:spacing w:val="2"/>
            <w:w w:val="102"/>
            <w:sz w:val="22"/>
            <w:szCs w:val="22"/>
          </w:rPr>
          <w:t>andards</w:t>
        </w:r>
        <w:r>
          <w:rPr>
            <w:w w:val="102"/>
            <w:sz w:val="22"/>
            <w:szCs w:val="22"/>
          </w:rPr>
          <w:t>/</w:t>
        </w:r>
        <w:r>
          <w:rPr>
            <w:spacing w:val="2"/>
            <w:w w:val="102"/>
            <w:sz w:val="22"/>
            <w:szCs w:val="22"/>
          </w:rPr>
          <w:t>abou</w:t>
        </w:r>
        <w:r>
          <w:rPr>
            <w:spacing w:val="1"/>
            <w:w w:val="102"/>
            <w:sz w:val="22"/>
            <w:szCs w:val="22"/>
          </w:rPr>
          <w:t>t</w:t>
        </w:r>
        <w:r>
          <w:rPr>
            <w:spacing w:val="3"/>
            <w:w w:val="102"/>
            <w:sz w:val="22"/>
            <w:szCs w:val="22"/>
          </w:rPr>
          <w:t>_</w:t>
        </w:r>
        <w:r>
          <w:rPr>
            <w:spacing w:val="1"/>
            <w:w w:val="102"/>
            <w:sz w:val="22"/>
            <w:szCs w:val="22"/>
          </w:rPr>
          <w:t>i</w:t>
        </w:r>
        <w:r>
          <w:rPr>
            <w:spacing w:val="2"/>
            <w:w w:val="102"/>
            <w:sz w:val="22"/>
            <w:szCs w:val="22"/>
          </w:rPr>
          <w:t>ndex</w:t>
        </w:r>
        <w:r>
          <w:rPr>
            <w:spacing w:val="1"/>
            <w:w w:val="102"/>
            <w:sz w:val="22"/>
            <w:szCs w:val="22"/>
          </w:rPr>
          <w:t>.</w:t>
        </w:r>
        <w:r>
          <w:rPr>
            <w:spacing w:val="2"/>
            <w:w w:val="102"/>
            <w:sz w:val="22"/>
            <w:szCs w:val="22"/>
          </w:rPr>
          <w:t>cf</w:t>
        </w:r>
        <w:r>
          <w:rPr>
            <w:w w:val="102"/>
            <w:sz w:val="22"/>
            <w:szCs w:val="22"/>
          </w:rPr>
          <w:t>m</w:t>
        </w:r>
      </w:hyperlink>
    </w:p>
    <w:p w:rsidR="000108A2" w:rsidRDefault="000108A2">
      <w:pPr>
        <w:spacing w:before="20" w:line="260" w:lineRule="exact"/>
        <w:rPr>
          <w:sz w:val="26"/>
          <w:szCs w:val="26"/>
        </w:rPr>
      </w:pPr>
    </w:p>
    <w:p w:rsidR="000108A2" w:rsidRDefault="00D61F80">
      <w:pPr>
        <w:spacing w:line="504" w:lineRule="auto"/>
        <w:ind w:left="912" w:right="349" w:hanging="810"/>
        <w:rPr>
          <w:sz w:val="22"/>
          <w:szCs w:val="22"/>
        </w:rPr>
      </w:pPr>
      <w:proofErr w:type="gramStart"/>
      <w:r>
        <w:rPr>
          <w:spacing w:val="4"/>
          <w:sz w:val="22"/>
          <w:szCs w:val="22"/>
        </w:rPr>
        <w:t>W</w:t>
      </w:r>
      <w:r>
        <w:rPr>
          <w:spacing w:val="2"/>
          <w:sz w:val="22"/>
          <w:szCs w:val="22"/>
        </w:rPr>
        <w:t>ash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ng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D</w:t>
      </w:r>
      <w:r>
        <w:rPr>
          <w:spacing w:val="2"/>
          <w:sz w:val="22"/>
          <w:szCs w:val="22"/>
        </w:rPr>
        <w:t>epar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m</w:t>
      </w:r>
      <w:r>
        <w:rPr>
          <w:spacing w:val="2"/>
          <w:sz w:val="22"/>
          <w:szCs w:val="22"/>
        </w:rPr>
        <w:t>en</w:t>
      </w:r>
      <w:r>
        <w:rPr>
          <w:sz w:val="22"/>
          <w:szCs w:val="22"/>
        </w:rPr>
        <w:t>t</w:t>
      </w:r>
      <w:r>
        <w:rPr>
          <w:spacing w:val="2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E</w:t>
      </w:r>
      <w:r>
        <w:rPr>
          <w:spacing w:val="2"/>
          <w:sz w:val="22"/>
          <w:szCs w:val="22"/>
        </w:rPr>
        <w:t>co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ogy</w:t>
      </w:r>
      <w:r>
        <w:rPr>
          <w:sz w:val="22"/>
          <w:szCs w:val="22"/>
        </w:rPr>
        <w:t>.</w:t>
      </w:r>
      <w:proofErr w:type="gramEnd"/>
      <w:r>
        <w:rPr>
          <w:spacing w:val="20"/>
          <w:sz w:val="22"/>
          <w:szCs w:val="22"/>
        </w:rPr>
        <w:t xml:space="preserve"> </w:t>
      </w:r>
      <w:proofErr w:type="gramStart"/>
      <w:r>
        <w:rPr>
          <w:spacing w:val="2"/>
          <w:sz w:val="22"/>
          <w:szCs w:val="22"/>
        </w:rPr>
        <w:t>(2009</w:t>
      </w:r>
      <w:r>
        <w:rPr>
          <w:sz w:val="22"/>
          <w:szCs w:val="22"/>
        </w:rPr>
        <w:t>,</w:t>
      </w:r>
      <w:r>
        <w:rPr>
          <w:spacing w:val="1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June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  <w:proofErr w:type="gramEnd"/>
      <w:r>
        <w:rPr>
          <w:spacing w:val="15"/>
          <w:sz w:val="22"/>
          <w:szCs w:val="22"/>
        </w:rPr>
        <w:t xml:space="preserve"> </w:t>
      </w:r>
      <w:r>
        <w:rPr>
          <w:i/>
          <w:spacing w:val="4"/>
          <w:sz w:val="22"/>
          <w:szCs w:val="22"/>
        </w:rPr>
        <w:t>M</w:t>
      </w:r>
      <w:r>
        <w:rPr>
          <w:i/>
          <w:spacing w:val="2"/>
          <w:sz w:val="22"/>
          <w:szCs w:val="22"/>
        </w:rPr>
        <w:t>ode</w:t>
      </w:r>
      <w:r>
        <w:rPr>
          <w:i/>
          <w:spacing w:val="1"/>
          <w:sz w:val="22"/>
          <w:szCs w:val="22"/>
        </w:rPr>
        <w:t>li</w:t>
      </w:r>
      <w:r>
        <w:rPr>
          <w:i/>
          <w:spacing w:val="2"/>
          <w:sz w:val="22"/>
          <w:szCs w:val="22"/>
        </w:rPr>
        <w:t>n</w:t>
      </w:r>
      <w:r>
        <w:rPr>
          <w:i/>
          <w:sz w:val="22"/>
          <w:szCs w:val="22"/>
        </w:rPr>
        <w:t>g</w:t>
      </w:r>
      <w:r>
        <w:rPr>
          <w:i/>
          <w:spacing w:val="22"/>
          <w:sz w:val="22"/>
          <w:szCs w:val="22"/>
        </w:rPr>
        <w:t xml:space="preserve"> </w:t>
      </w:r>
      <w:r>
        <w:rPr>
          <w:i/>
          <w:spacing w:val="3"/>
          <w:sz w:val="22"/>
          <w:szCs w:val="22"/>
        </w:rPr>
        <w:t>D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2"/>
          <w:sz w:val="22"/>
          <w:szCs w:val="22"/>
        </w:rPr>
        <w:t>sso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2"/>
          <w:sz w:val="22"/>
          <w:szCs w:val="22"/>
        </w:rPr>
        <w:t>ve</w:t>
      </w:r>
      <w:r>
        <w:rPr>
          <w:i/>
          <w:sz w:val="22"/>
          <w:szCs w:val="22"/>
        </w:rPr>
        <w:t>d</w:t>
      </w:r>
      <w:r>
        <w:rPr>
          <w:i/>
          <w:spacing w:val="22"/>
          <w:sz w:val="22"/>
          <w:szCs w:val="22"/>
        </w:rPr>
        <w:t xml:space="preserve"> </w:t>
      </w:r>
      <w:r>
        <w:rPr>
          <w:i/>
          <w:spacing w:val="3"/>
          <w:sz w:val="22"/>
          <w:szCs w:val="22"/>
        </w:rPr>
        <w:t>O</w:t>
      </w:r>
      <w:r>
        <w:rPr>
          <w:i/>
          <w:spacing w:val="2"/>
          <w:sz w:val="22"/>
          <w:szCs w:val="22"/>
        </w:rPr>
        <w:t>xyge</w:t>
      </w:r>
      <w:r>
        <w:rPr>
          <w:i/>
          <w:sz w:val="22"/>
          <w:szCs w:val="22"/>
        </w:rPr>
        <w:t>n</w:t>
      </w:r>
      <w:r>
        <w:rPr>
          <w:i/>
          <w:spacing w:val="18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8"/>
          <w:sz w:val="22"/>
          <w:szCs w:val="22"/>
        </w:rPr>
        <w:t xml:space="preserve"> </w:t>
      </w:r>
      <w:r>
        <w:rPr>
          <w:i/>
          <w:spacing w:val="3"/>
          <w:sz w:val="22"/>
          <w:szCs w:val="22"/>
        </w:rPr>
        <w:t>B</w:t>
      </w:r>
      <w:r>
        <w:rPr>
          <w:i/>
          <w:spacing w:val="2"/>
          <w:sz w:val="22"/>
          <w:szCs w:val="22"/>
        </w:rPr>
        <w:t>ud</w:t>
      </w:r>
      <w:r>
        <w:rPr>
          <w:i/>
          <w:sz w:val="22"/>
          <w:szCs w:val="22"/>
        </w:rPr>
        <w:t>d</w:t>
      </w:r>
      <w:r>
        <w:rPr>
          <w:i/>
          <w:spacing w:val="14"/>
          <w:sz w:val="22"/>
          <w:szCs w:val="22"/>
        </w:rPr>
        <w:t xml:space="preserve"> </w:t>
      </w:r>
      <w:r>
        <w:rPr>
          <w:i/>
          <w:spacing w:val="1"/>
          <w:w w:val="102"/>
          <w:sz w:val="22"/>
          <w:szCs w:val="22"/>
        </w:rPr>
        <w:t>I</w:t>
      </w:r>
      <w:r>
        <w:rPr>
          <w:i/>
          <w:spacing w:val="2"/>
          <w:w w:val="102"/>
          <w:sz w:val="22"/>
          <w:szCs w:val="22"/>
        </w:rPr>
        <w:t>n</w:t>
      </w:r>
      <w:r>
        <w:rPr>
          <w:i/>
          <w:spacing w:val="1"/>
          <w:w w:val="102"/>
          <w:sz w:val="22"/>
          <w:szCs w:val="22"/>
        </w:rPr>
        <w:t>l</w:t>
      </w:r>
      <w:r>
        <w:rPr>
          <w:i/>
          <w:spacing w:val="2"/>
          <w:w w:val="102"/>
          <w:sz w:val="22"/>
          <w:szCs w:val="22"/>
        </w:rPr>
        <w:t>e</w:t>
      </w:r>
      <w:r>
        <w:rPr>
          <w:i/>
          <w:w w:val="102"/>
          <w:sz w:val="22"/>
          <w:szCs w:val="22"/>
        </w:rPr>
        <w:t xml:space="preserve">t </w:t>
      </w:r>
      <w:r>
        <w:rPr>
          <w:i/>
          <w:spacing w:val="2"/>
          <w:sz w:val="22"/>
          <w:szCs w:val="22"/>
        </w:rPr>
        <w:t>an</w:t>
      </w:r>
      <w:r>
        <w:rPr>
          <w:i/>
          <w:sz w:val="22"/>
          <w:szCs w:val="22"/>
        </w:rPr>
        <w:t>d</w:t>
      </w:r>
      <w:r>
        <w:rPr>
          <w:i/>
          <w:spacing w:val="12"/>
          <w:sz w:val="22"/>
          <w:szCs w:val="22"/>
        </w:rPr>
        <w:t xml:space="preserve"> </w:t>
      </w:r>
      <w:r>
        <w:rPr>
          <w:i/>
          <w:spacing w:val="3"/>
          <w:sz w:val="22"/>
          <w:szCs w:val="22"/>
        </w:rPr>
        <w:t>C</w:t>
      </w:r>
      <w:r>
        <w:rPr>
          <w:i/>
          <w:spacing w:val="2"/>
          <w:sz w:val="22"/>
          <w:szCs w:val="22"/>
        </w:rPr>
        <w:t>ap</w:t>
      </w:r>
      <w:r>
        <w:rPr>
          <w:i/>
          <w:spacing w:val="1"/>
          <w:sz w:val="22"/>
          <w:szCs w:val="22"/>
        </w:rPr>
        <w:t>it</w:t>
      </w:r>
      <w:r>
        <w:rPr>
          <w:i/>
          <w:spacing w:val="2"/>
          <w:sz w:val="22"/>
          <w:szCs w:val="22"/>
        </w:rPr>
        <w:t>o</w:t>
      </w:r>
      <w:r>
        <w:rPr>
          <w:i/>
          <w:sz w:val="22"/>
          <w:szCs w:val="22"/>
        </w:rPr>
        <w:t>l</w:t>
      </w:r>
      <w:r>
        <w:rPr>
          <w:i/>
          <w:spacing w:val="17"/>
          <w:sz w:val="22"/>
          <w:szCs w:val="22"/>
        </w:rPr>
        <w:t xml:space="preserve"> </w:t>
      </w:r>
      <w:r>
        <w:rPr>
          <w:i/>
          <w:spacing w:val="2"/>
          <w:sz w:val="22"/>
          <w:szCs w:val="22"/>
        </w:rPr>
        <w:t>Lake</w:t>
      </w:r>
      <w:r>
        <w:rPr>
          <w:i/>
          <w:sz w:val="22"/>
          <w:szCs w:val="22"/>
        </w:rPr>
        <w:t>.</w:t>
      </w:r>
      <w:r>
        <w:rPr>
          <w:i/>
          <w:spacing w:val="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Pub</w:t>
      </w:r>
      <w:r>
        <w:rPr>
          <w:spacing w:val="1"/>
          <w:sz w:val="22"/>
          <w:szCs w:val="22"/>
        </w:rPr>
        <w:t>li</w:t>
      </w:r>
      <w:r>
        <w:rPr>
          <w:spacing w:val="2"/>
          <w:sz w:val="22"/>
          <w:szCs w:val="22"/>
        </w:rPr>
        <w:t>ca</w:t>
      </w:r>
      <w:r>
        <w:rPr>
          <w:spacing w:val="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N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.</w:t>
      </w:r>
      <w:r>
        <w:rPr>
          <w:spacing w:val="1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09-03-034</w:t>
      </w:r>
      <w:r>
        <w:rPr>
          <w:sz w:val="22"/>
          <w:szCs w:val="22"/>
        </w:rPr>
        <w:t>.</w:t>
      </w:r>
      <w:r>
        <w:rPr>
          <w:spacing w:val="23"/>
          <w:sz w:val="22"/>
          <w:szCs w:val="22"/>
        </w:rPr>
        <w:t xml:space="preserve"> </w:t>
      </w:r>
      <w:proofErr w:type="gramStart"/>
      <w:r>
        <w:rPr>
          <w:spacing w:val="3"/>
          <w:sz w:val="22"/>
          <w:szCs w:val="22"/>
        </w:rPr>
        <w:t>R</w:t>
      </w:r>
      <w:r>
        <w:rPr>
          <w:spacing w:val="2"/>
          <w:sz w:val="22"/>
          <w:szCs w:val="22"/>
        </w:rPr>
        <w:t>ober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19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M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>,</w:t>
      </w:r>
      <w:r>
        <w:rPr>
          <w:spacing w:val="1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2"/>
          <w:sz w:val="22"/>
          <w:szCs w:val="22"/>
        </w:rPr>
        <w:t>h</w:t>
      </w:r>
      <w:r>
        <w:rPr>
          <w:spacing w:val="3"/>
          <w:sz w:val="22"/>
          <w:szCs w:val="22"/>
        </w:rPr>
        <w:t>m</w:t>
      </w:r>
      <w:r>
        <w:rPr>
          <w:spacing w:val="2"/>
          <w:sz w:val="22"/>
          <w:szCs w:val="22"/>
        </w:rPr>
        <w:t>ed</w:t>
      </w:r>
      <w:r>
        <w:rPr>
          <w:sz w:val="22"/>
          <w:szCs w:val="22"/>
        </w:rPr>
        <w:t>,</w:t>
      </w:r>
      <w:r>
        <w:rPr>
          <w:spacing w:val="1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Pe</w:t>
      </w:r>
      <w:r>
        <w:rPr>
          <w:spacing w:val="1"/>
          <w:sz w:val="22"/>
          <w:szCs w:val="22"/>
        </w:rPr>
        <w:t>ll</w:t>
      </w:r>
      <w:r>
        <w:rPr>
          <w:spacing w:val="2"/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pacing w:val="2"/>
          <w:sz w:val="22"/>
          <w:szCs w:val="22"/>
        </w:rPr>
        <w:t>er</w:t>
      </w:r>
      <w:r>
        <w:rPr>
          <w:sz w:val="22"/>
          <w:szCs w:val="22"/>
        </w:rPr>
        <w:t>,</w:t>
      </w:r>
      <w:r>
        <w:rPr>
          <w:spacing w:val="20"/>
          <w:sz w:val="22"/>
          <w:szCs w:val="22"/>
        </w:rPr>
        <w:t xml:space="preserve"> </w:t>
      </w:r>
      <w:r>
        <w:rPr>
          <w:spacing w:val="3"/>
          <w:w w:val="102"/>
          <w:sz w:val="22"/>
          <w:szCs w:val="22"/>
        </w:rPr>
        <w:t>G</w:t>
      </w:r>
      <w:r>
        <w:rPr>
          <w:w w:val="102"/>
          <w:sz w:val="22"/>
          <w:szCs w:val="22"/>
        </w:rPr>
        <w:t xml:space="preserve">. </w:t>
      </w:r>
      <w:r>
        <w:rPr>
          <w:spacing w:val="2"/>
          <w:sz w:val="22"/>
          <w:szCs w:val="22"/>
        </w:rPr>
        <w:t>Pos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esen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2"/>
          <w:sz w:val="22"/>
          <w:szCs w:val="22"/>
        </w:rPr>
        <w:t>on</w:t>
      </w:r>
      <w:r>
        <w:rPr>
          <w:sz w:val="22"/>
          <w:szCs w:val="22"/>
        </w:rPr>
        <w:t>.</w:t>
      </w:r>
      <w:proofErr w:type="gramEnd"/>
      <w:r>
        <w:rPr>
          <w:spacing w:val="2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R</w:t>
      </w:r>
      <w:r>
        <w:rPr>
          <w:spacing w:val="2"/>
          <w:sz w:val="22"/>
          <w:szCs w:val="22"/>
        </w:rPr>
        <w:t>e</w:t>
      </w:r>
      <w:r>
        <w:rPr>
          <w:spacing w:val="1"/>
          <w:sz w:val="22"/>
          <w:szCs w:val="22"/>
        </w:rPr>
        <w:t>tri</w:t>
      </w:r>
      <w:r>
        <w:rPr>
          <w:spacing w:val="2"/>
          <w:sz w:val="22"/>
          <w:szCs w:val="22"/>
        </w:rPr>
        <w:t>eve</w:t>
      </w:r>
      <w:r>
        <w:rPr>
          <w:sz w:val="22"/>
          <w:szCs w:val="22"/>
        </w:rPr>
        <w:t>d</w:t>
      </w:r>
      <w:r>
        <w:rPr>
          <w:spacing w:val="22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f</w:t>
      </w:r>
      <w:r>
        <w:rPr>
          <w:spacing w:val="1"/>
          <w:w w:val="102"/>
          <w:sz w:val="22"/>
          <w:szCs w:val="22"/>
        </w:rPr>
        <w:t>r</w:t>
      </w:r>
      <w:r>
        <w:rPr>
          <w:spacing w:val="2"/>
          <w:w w:val="102"/>
          <w:sz w:val="22"/>
          <w:szCs w:val="22"/>
        </w:rPr>
        <w:t>o</w:t>
      </w:r>
      <w:r>
        <w:rPr>
          <w:spacing w:val="3"/>
          <w:w w:val="102"/>
          <w:sz w:val="22"/>
          <w:szCs w:val="22"/>
        </w:rPr>
        <w:t>m</w:t>
      </w:r>
      <w:r>
        <w:rPr>
          <w:w w:val="102"/>
          <w:sz w:val="22"/>
          <w:szCs w:val="22"/>
        </w:rPr>
        <w:t xml:space="preserve">: </w:t>
      </w:r>
      <w:r>
        <w:rPr>
          <w:spacing w:val="2"/>
          <w:w w:val="102"/>
          <w:sz w:val="22"/>
          <w:szCs w:val="22"/>
        </w:rPr>
        <w:t>h</w:t>
      </w:r>
      <w:r>
        <w:rPr>
          <w:spacing w:val="1"/>
          <w:w w:val="102"/>
          <w:sz w:val="22"/>
          <w:szCs w:val="22"/>
        </w:rPr>
        <w:t>tt</w:t>
      </w:r>
      <w:r>
        <w:rPr>
          <w:spacing w:val="2"/>
          <w:w w:val="102"/>
          <w:sz w:val="22"/>
          <w:szCs w:val="22"/>
        </w:rPr>
        <w:t>ps</w:t>
      </w:r>
      <w:r>
        <w:rPr>
          <w:spacing w:val="1"/>
          <w:w w:val="102"/>
          <w:sz w:val="22"/>
          <w:szCs w:val="22"/>
        </w:rPr>
        <w:t>:</w:t>
      </w:r>
      <w:r>
        <w:rPr>
          <w:w w:val="102"/>
          <w:sz w:val="22"/>
          <w:szCs w:val="22"/>
        </w:rPr>
        <w:t>//</w:t>
      </w:r>
      <w:r>
        <w:rPr>
          <w:spacing w:val="2"/>
          <w:w w:val="102"/>
          <w:sz w:val="22"/>
          <w:szCs w:val="22"/>
        </w:rPr>
        <w:t>for</w:t>
      </w:r>
      <w:r>
        <w:rPr>
          <w:spacing w:val="1"/>
          <w:w w:val="102"/>
          <w:sz w:val="22"/>
          <w:szCs w:val="22"/>
        </w:rPr>
        <w:t>t</w:t>
      </w:r>
      <w:r>
        <w:rPr>
          <w:spacing w:val="2"/>
          <w:w w:val="102"/>
          <w:sz w:val="22"/>
          <w:szCs w:val="22"/>
        </w:rPr>
        <w:t>ress</w:t>
      </w:r>
      <w:r>
        <w:rPr>
          <w:spacing w:val="1"/>
          <w:w w:val="102"/>
          <w:sz w:val="22"/>
          <w:szCs w:val="22"/>
        </w:rPr>
        <w:t>.</w:t>
      </w:r>
      <w:r>
        <w:rPr>
          <w:spacing w:val="3"/>
          <w:w w:val="102"/>
          <w:sz w:val="22"/>
          <w:szCs w:val="22"/>
        </w:rPr>
        <w:t>w</w:t>
      </w:r>
      <w:r>
        <w:rPr>
          <w:spacing w:val="2"/>
          <w:w w:val="102"/>
          <w:sz w:val="22"/>
          <w:szCs w:val="22"/>
        </w:rPr>
        <w:t>a</w:t>
      </w:r>
      <w:r>
        <w:rPr>
          <w:spacing w:val="1"/>
          <w:w w:val="102"/>
          <w:sz w:val="22"/>
          <w:szCs w:val="22"/>
        </w:rPr>
        <w:t>.</w:t>
      </w:r>
      <w:r>
        <w:rPr>
          <w:spacing w:val="2"/>
          <w:w w:val="102"/>
          <w:sz w:val="22"/>
          <w:szCs w:val="22"/>
        </w:rPr>
        <w:t>gov</w:t>
      </w:r>
      <w:r>
        <w:rPr>
          <w:w w:val="102"/>
          <w:sz w:val="22"/>
          <w:szCs w:val="22"/>
        </w:rPr>
        <w:t>/</w:t>
      </w:r>
      <w:r>
        <w:rPr>
          <w:spacing w:val="2"/>
          <w:w w:val="102"/>
          <w:sz w:val="22"/>
          <w:szCs w:val="22"/>
        </w:rPr>
        <w:t>ecy</w:t>
      </w:r>
      <w:r>
        <w:rPr>
          <w:w w:val="102"/>
          <w:sz w:val="22"/>
          <w:szCs w:val="22"/>
        </w:rPr>
        <w:t>/</w:t>
      </w:r>
      <w:r>
        <w:rPr>
          <w:spacing w:val="2"/>
          <w:w w:val="102"/>
          <w:sz w:val="22"/>
          <w:szCs w:val="22"/>
        </w:rPr>
        <w:t>pub</w:t>
      </w:r>
      <w:r>
        <w:rPr>
          <w:spacing w:val="1"/>
          <w:w w:val="102"/>
          <w:sz w:val="22"/>
          <w:szCs w:val="22"/>
        </w:rPr>
        <w:t>li</w:t>
      </w:r>
      <w:r>
        <w:rPr>
          <w:spacing w:val="2"/>
          <w:w w:val="102"/>
          <w:sz w:val="22"/>
          <w:szCs w:val="22"/>
        </w:rPr>
        <w:t>ca</w:t>
      </w:r>
      <w:r>
        <w:rPr>
          <w:spacing w:val="1"/>
          <w:w w:val="102"/>
          <w:sz w:val="22"/>
          <w:szCs w:val="22"/>
        </w:rPr>
        <w:t>ti</w:t>
      </w:r>
      <w:r>
        <w:rPr>
          <w:spacing w:val="2"/>
          <w:w w:val="102"/>
          <w:sz w:val="22"/>
          <w:szCs w:val="22"/>
        </w:rPr>
        <w:t>ons</w:t>
      </w:r>
      <w:r>
        <w:rPr>
          <w:w w:val="102"/>
          <w:sz w:val="22"/>
          <w:szCs w:val="22"/>
        </w:rPr>
        <w:t>/</w:t>
      </w:r>
      <w:r>
        <w:rPr>
          <w:spacing w:val="2"/>
          <w:w w:val="102"/>
          <w:sz w:val="22"/>
          <w:szCs w:val="22"/>
        </w:rPr>
        <w:t>pub</w:t>
      </w:r>
      <w:r>
        <w:rPr>
          <w:spacing w:val="1"/>
          <w:w w:val="102"/>
          <w:sz w:val="22"/>
          <w:szCs w:val="22"/>
        </w:rPr>
        <w:t>li</w:t>
      </w:r>
      <w:r>
        <w:rPr>
          <w:spacing w:val="2"/>
          <w:w w:val="102"/>
          <w:sz w:val="22"/>
          <w:szCs w:val="22"/>
        </w:rPr>
        <w:t>ca</w:t>
      </w:r>
      <w:r>
        <w:rPr>
          <w:spacing w:val="1"/>
          <w:w w:val="102"/>
          <w:sz w:val="22"/>
          <w:szCs w:val="22"/>
        </w:rPr>
        <w:t>ti</w:t>
      </w:r>
      <w:r>
        <w:rPr>
          <w:spacing w:val="2"/>
          <w:w w:val="102"/>
          <w:sz w:val="22"/>
          <w:szCs w:val="22"/>
        </w:rPr>
        <w:t>ons</w:t>
      </w:r>
      <w:r>
        <w:rPr>
          <w:w w:val="102"/>
          <w:sz w:val="22"/>
          <w:szCs w:val="22"/>
        </w:rPr>
        <w:t>/</w:t>
      </w:r>
      <w:r>
        <w:rPr>
          <w:spacing w:val="2"/>
          <w:w w:val="102"/>
          <w:sz w:val="22"/>
          <w:szCs w:val="22"/>
        </w:rPr>
        <w:t>0903034</w:t>
      </w:r>
      <w:r>
        <w:rPr>
          <w:spacing w:val="1"/>
          <w:w w:val="102"/>
          <w:sz w:val="22"/>
          <w:szCs w:val="22"/>
        </w:rPr>
        <w:t>.</w:t>
      </w:r>
      <w:r>
        <w:rPr>
          <w:spacing w:val="2"/>
          <w:w w:val="102"/>
          <w:sz w:val="22"/>
          <w:szCs w:val="22"/>
        </w:rPr>
        <w:t>pd</w:t>
      </w:r>
      <w:r>
        <w:rPr>
          <w:w w:val="102"/>
          <w:sz w:val="22"/>
          <w:szCs w:val="22"/>
        </w:rPr>
        <w:t>f</w:t>
      </w:r>
    </w:p>
    <w:p w:rsidR="000108A2" w:rsidRDefault="00D61F80">
      <w:pPr>
        <w:spacing w:before="7"/>
        <w:ind w:left="102"/>
        <w:rPr>
          <w:sz w:val="22"/>
          <w:szCs w:val="22"/>
        </w:rPr>
      </w:pPr>
      <w:proofErr w:type="gramStart"/>
      <w:r>
        <w:rPr>
          <w:spacing w:val="4"/>
          <w:sz w:val="22"/>
          <w:szCs w:val="22"/>
        </w:rPr>
        <w:t>W</w:t>
      </w:r>
      <w:r>
        <w:rPr>
          <w:spacing w:val="2"/>
          <w:sz w:val="22"/>
          <w:szCs w:val="22"/>
        </w:rPr>
        <w:t>ash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pacing w:val="2"/>
          <w:sz w:val="22"/>
          <w:szCs w:val="22"/>
        </w:rPr>
        <w:t>g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D</w:t>
      </w:r>
      <w:r>
        <w:rPr>
          <w:spacing w:val="2"/>
          <w:sz w:val="22"/>
          <w:szCs w:val="22"/>
        </w:rPr>
        <w:t>epa</w:t>
      </w:r>
      <w:r>
        <w:rPr>
          <w:spacing w:val="1"/>
          <w:sz w:val="22"/>
          <w:szCs w:val="22"/>
        </w:rPr>
        <w:t>rt</w:t>
      </w:r>
      <w:r>
        <w:rPr>
          <w:spacing w:val="3"/>
          <w:sz w:val="22"/>
          <w:szCs w:val="22"/>
        </w:rPr>
        <w:t>m</w:t>
      </w:r>
      <w:r>
        <w:rPr>
          <w:spacing w:val="2"/>
          <w:sz w:val="22"/>
          <w:szCs w:val="22"/>
        </w:rPr>
        <w:t>en</w:t>
      </w:r>
      <w:r>
        <w:rPr>
          <w:sz w:val="22"/>
          <w:szCs w:val="22"/>
        </w:rPr>
        <w:t>t</w:t>
      </w:r>
      <w:r>
        <w:rPr>
          <w:spacing w:val="2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E</w:t>
      </w:r>
      <w:r>
        <w:rPr>
          <w:spacing w:val="2"/>
          <w:sz w:val="22"/>
          <w:szCs w:val="22"/>
        </w:rPr>
        <w:t>co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ogy</w:t>
      </w:r>
      <w:r>
        <w:rPr>
          <w:sz w:val="22"/>
          <w:szCs w:val="22"/>
        </w:rPr>
        <w:t>.</w:t>
      </w:r>
      <w:proofErr w:type="gramEnd"/>
      <w:r>
        <w:rPr>
          <w:spacing w:val="20"/>
          <w:sz w:val="22"/>
          <w:szCs w:val="22"/>
        </w:rPr>
        <w:t xml:space="preserve"> </w:t>
      </w:r>
      <w:proofErr w:type="gramStart"/>
      <w:r>
        <w:rPr>
          <w:spacing w:val="2"/>
          <w:sz w:val="22"/>
          <w:szCs w:val="22"/>
        </w:rPr>
        <w:t>(2012a</w:t>
      </w:r>
      <w:r>
        <w:rPr>
          <w:sz w:val="22"/>
          <w:szCs w:val="22"/>
        </w:rPr>
        <w:t>,</w:t>
      </w:r>
      <w:r>
        <w:rPr>
          <w:spacing w:val="1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June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  <w:proofErr w:type="gramEnd"/>
      <w:r>
        <w:rPr>
          <w:spacing w:val="15"/>
          <w:sz w:val="22"/>
          <w:szCs w:val="22"/>
        </w:rPr>
        <w:t xml:space="preserve"> </w:t>
      </w:r>
      <w:r>
        <w:rPr>
          <w:i/>
          <w:spacing w:val="3"/>
          <w:sz w:val="22"/>
          <w:szCs w:val="22"/>
        </w:rPr>
        <w:t>D</w:t>
      </w:r>
      <w:r>
        <w:rPr>
          <w:i/>
          <w:spacing w:val="2"/>
          <w:sz w:val="22"/>
          <w:szCs w:val="22"/>
        </w:rPr>
        <w:t>eschu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2"/>
          <w:sz w:val="22"/>
          <w:szCs w:val="22"/>
        </w:rPr>
        <w:t>e</w:t>
      </w:r>
      <w:r>
        <w:rPr>
          <w:i/>
          <w:sz w:val="22"/>
          <w:szCs w:val="22"/>
        </w:rPr>
        <w:t>s</w:t>
      </w:r>
      <w:r>
        <w:rPr>
          <w:i/>
          <w:spacing w:val="22"/>
          <w:sz w:val="22"/>
          <w:szCs w:val="22"/>
        </w:rPr>
        <w:t xml:space="preserve"> </w:t>
      </w:r>
      <w:r>
        <w:rPr>
          <w:i/>
          <w:spacing w:val="3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2"/>
          <w:sz w:val="22"/>
          <w:szCs w:val="22"/>
        </w:rPr>
        <w:t>ver</w:t>
      </w:r>
      <w:r>
        <w:rPr>
          <w:i/>
          <w:sz w:val="22"/>
          <w:szCs w:val="22"/>
        </w:rPr>
        <w:t>,</w:t>
      </w:r>
      <w:r>
        <w:rPr>
          <w:i/>
          <w:spacing w:val="15"/>
          <w:sz w:val="22"/>
          <w:szCs w:val="22"/>
        </w:rPr>
        <w:t xml:space="preserve"> </w:t>
      </w:r>
      <w:r>
        <w:rPr>
          <w:i/>
          <w:spacing w:val="3"/>
          <w:sz w:val="22"/>
          <w:szCs w:val="22"/>
        </w:rPr>
        <w:t>C</w:t>
      </w:r>
      <w:r>
        <w:rPr>
          <w:i/>
          <w:spacing w:val="2"/>
          <w:sz w:val="22"/>
          <w:szCs w:val="22"/>
        </w:rPr>
        <w:t>ap</w:t>
      </w:r>
      <w:r>
        <w:rPr>
          <w:i/>
          <w:spacing w:val="1"/>
          <w:sz w:val="22"/>
          <w:szCs w:val="22"/>
        </w:rPr>
        <w:t>it</w:t>
      </w:r>
      <w:r>
        <w:rPr>
          <w:i/>
          <w:spacing w:val="2"/>
          <w:sz w:val="22"/>
          <w:szCs w:val="22"/>
        </w:rPr>
        <w:t>o</w:t>
      </w:r>
      <w:r>
        <w:rPr>
          <w:i/>
          <w:sz w:val="22"/>
          <w:szCs w:val="22"/>
        </w:rPr>
        <w:t>l</w:t>
      </w:r>
      <w:r>
        <w:rPr>
          <w:i/>
          <w:spacing w:val="17"/>
          <w:sz w:val="22"/>
          <w:szCs w:val="22"/>
        </w:rPr>
        <w:t xml:space="preserve"> </w:t>
      </w:r>
      <w:r>
        <w:rPr>
          <w:i/>
          <w:spacing w:val="2"/>
          <w:sz w:val="22"/>
          <w:szCs w:val="22"/>
        </w:rPr>
        <w:t>Lake</w:t>
      </w:r>
      <w:r>
        <w:rPr>
          <w:i/>
          <w:sz w:val="22"/>
          <w:szCs w:val="22"/>
        </w:rPr>
        <w:t>,</w:t>
      </w:r>
      <w:r>
        <w:rPr>
          <w:i/>
          <w:spacing w:val="14"/>
          <w:sz w:val="22"/>
          <w:szCs w:val="22"/>
        </w:rPr>
        <w:t xml:space="preserve"> </w:t>
      </w:r>
      <w:r>
        <w:rPr>
          <w:i/>
          <w:spacing w:val="2"/>
          <w:sz w:val="22"/>
          <w:szCs w:val="22"/>
        </w:rPr>
        <w:t>an</w:t>
      </w:r>
      <w:r>
        <w:rPr>
          <w:i/>
          <w:sz w:val="22"/>
          <w:szCs w:val="22"/>
        </w:rPr>
        <w:t>d</w:t>
      </w:r>
      <w:r>
        <w:rPr>
          <w:i/>
          <w:spacing w:val="12"/>
          <w:sz w:val="22"/>
          <w:szCs w:val="22"/>
        </w:rPr>
        <w:t xml:space="preserve"> </w:t>
      </w:r>
      <w:r>
        <w:rPr>
          <w:i/>
          <w:spacing w:val="3"/>
          <w:w w:val="102"/>
          <w:sz w:val="22"/>
          <w:szCs w:val="22"/>
        </w:rPr>
        <w:t>B</w:t>
      </w:r>
      <w:r>
        <w:rPr>
          <w:i/>
          <w:spacing w:val="2"/>
          <w:w w:val="102"/>
          <w:sz w:val="22"/>
          <w:szCs w:val="22"/>
        </w:rPr>
        <w:t>ud</w:t>
      </w:r>
      <w:r>
        <w:rPr>
          <w:i/>
          <w:w w:val="102"/>
          <w:sz w:val="22"/>
          <w:szCs w:val="22"/>
        </w:rPr>
        <w:t>d</w:t>
      </w:r>
    </w:p>
    <w:p w:rsidR="000108A2" w:rsidRDefault="000108A2">
      <w:pPr>
        <w:spacing w:before="20" w:line="260" w:lineRule="exact"/>
        <w:rPr>
          <w:sz w:val="26"/>
          <w:szCs w:val="26"/>
        </w:rPr>
      </w:pPr>
    </w:p>
    <w:p w:rsidR="000108A2" w:rsidRDefault="00D61F80">
      <w:pPr>
        <w:ind w:left="912"/>
        <w:rPr>
          <w:sz w:val="22"/>
          <w:szCs w:val="22"/>
        </w:rPr>
      </w:pPr>
      <w:r>
        <w:rPr>
          <w:i/>
          <w:spacing w:val="1"/>
          <w:sz w:val="22"/>
          <w:szCs w:val="22"/>
        </w:rPr>
        <w:t>I</w:t>
      </w:r>
      <w:r>
        <w:rPr>
          <w:i/>
          <w:spacing w:val="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2"/>
          <w:sz w:val="22"/>
          <w:szCs w:val="22"/>
        </w:rPr>
        <w:t>e</w:t>
      </w:r>
      <w:r>
        <w:rPr>
          <w:i/>
          <w:sz w:val="22"/>
          <w:szCs w:val="22"/>
        </w:rPr>
        <w:t>t</w:t>
      </w:r>
      <w:r>
        <w:rPr>
          <w:i/>
          <w:spacing w:val="12"/>
          <w:sz w:val="22"/>
          <w:szCs w:val="22"/>
        </w:rPr>
        <w:t xml:space="preserve"> </w:t>
      </w:r>
      <w:r>
        <w:rPr>
          <w:i/>
          <w:spacing w:val="3"/>
          <w:sz w:val="22"/>
          <w:szCs w:val="22"/>
        </w:rPr>
        <w:t>T</w:t>
      </w:r>
      <w:r>
        <w:rPr>
          <w:i/>
          <w:spacing w:val="2"/>
          <w:sz w:val="22"/>
          <w:szCs w:val="22"/>
        </w:rPr>
        <w:t>e</w:t>
      </w:r>
      <w:r>
        <w:rPr>
          <w:i/>
          <w:spacing w:val="3"/>
          <w:sz w:val="22"/>
          <w:szCs w:val="22"/>
        </w:rPr>
        <w:t>m</w:t>
      </w:r>
      <w:r>
        <w:rPr>
          <w:i/>
          <w:spacing w:val="2"/>
          <w:sz w:val="22"/>
          <w:szCs w:val="22"/>
        </w:rPr>
        <w:t>pera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2"/>
          <w:sz w:val="22"/>
          <w:szCs w:val="22"/>
        </w:rPr>
        <w:t>ure</w:t>
      </w:r>
      <w:r>
        <w:rPr>
          <w:i/>
          <w:sz w:val="22"/>
          <w:szCs w:val="22"/>
        </w:rPr>
        <w:t>,</w:t>
      </w:r>
      <w:r>
        <w:rPr>
          <w:i/>
          <w:spacing w:val="27"/>
          <w:sz w:val="22"/>
          <w:szCs w:val="22"/>
        </w:rPr>
        <w:t xml:space="preserve"> </w:t>
      </w:r>
      <w:r>
        <w:rPr>
          <w:i/>
          <w:spacing w:val="3"/>
          <w:sz w:val="22"/>
          <w:szCs w:val="22"/>
        </w:rPr>
        <w:t>F</w:t>
      </w:r>
      <w:r>
        <w:rPr>
          <w:i/>
          <w:spacing w:val="2"/>
          <w:sz w:val="22"/>
          <w:szCs w:val="22"/>
        </w:rPr>
        <w:t>eca</w:t>
      </w:r>
      <w:r>
        <w:rPr>
          <w:i/>
          <w:sz w:val="22"/>
          <w:szCs w:val="22"/>
        </w:rPr>
        <w:t>l</w:t>
      </w:r>
      <w:r>
        <w:rPr>
          <w:i/>
          <w:spacing w:val="14"/>
          <w:sz w:val="22"/>
          <w:szCs w:val="22"/>
        </w:rPr>
        <w:t xml:space="preserve"> </w:t>
      </w:r>
      <w:r>
        <w:rPr>
          <w:i/>
          <w:spacing w:val="3"/>
          <w:sz w:val="22"/>
          <w:szCs w:val="22"/>
        </w:rPr>
        <w:t>C</w:t>
      </w:r>
      <w:r>
        <w:rPr>
          <w:i/>
          <w:spacing w:val="2"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lif</w:t>
      </w:r>
      <w:r>
        <w:rPr>
          <w:i/>
          <w:spacing w:val="2"/>
          <w:sz w:val="22"/>
          <w:szCs w:val="22"/>
        </w:rPr>
        <w:t>or</w:t>
      </w:r>
      <w:r>
        <w:rPr>
          <w:i/>
          <w:sz w:val="22"/>
          <w:szCs w:val="22"/>
        </w:rPr>
        <w:t>m</w:t>
      </w:r>
      <w:r>
        <w:rPr>
          <w:i/>
          <w:spacing w:val="22"/>
          <w:sz w:val="22"/>
          <w:szCs w:val="22"/>
        </w:rPr>
        <w:t xml:space="preserve"> </w:t>
      </w:r>
      <w:r>
        <w:rPr>
          <w:i/>
          <w:spacing w:val="3"/>
          <w:sz w:val="22"/>
          <w:szCs w:val="22"/>
        </w:rPr>
        <w:t>B</w:t>
      </w:r>
      <w:r>
        <w:rPr>
          <w:i/>
          <w:spacing w:val="2"/>
          <w:sz w:val="22"/>
          <w:szCs w:val="22"/>
        </w:rPr>
        <w:t>ac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2"/>
          <w:sz w:val="22"/>
          <w:szCs w:val="22"/>
        </w:rPr>
        <w:t>er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2"/>
          <w:sz w:val="22"/>
          <w:szCs w:val="22"/>
        </w:rPr>
        <w:t>a</w:t>
      </w:r>
      <w:r>
        <w:rPr>
          <w:i/>
          <w:sz w:val="22"/>
          <w:szCs w:val="22"/>
        </w:rPr>
        <w:t>,</w:t>
      </w:r>
      <w:r>
        <w:rPr>
          <w:i/>
          <w:spacing w:val="19"/>
          <w:sz w:val="22"/>
          <w:szCs w:val="22"/>
        </w:rPr>
        <w:t xml:space="preserve"> </w:t>
      </w:r>
      <w:r>
        <w:rPr>
          <w:i/>
          <w:spacing w:val="3"/>
          <w:sz w:val="22"/>
          <w:szCs w:val="22"/>
        </w:rPr>
        <w:t>D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2"/>
          <w:sz w:val="22"/>
          <w:szCs w:val="22"/>
        </w:rPr>
        <w:t>sso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2"/>
          <w:sz w:val="22"/>
          <w:szCs w:val="22"/>
        </w:rPr>
        <w:t>ve</w:t>
      </w:r>
      <w:r>
        <w:rPr>
          <w:i/>
          <w:sz w:val="22"/>
          <w:szCs w:val="22"/>
        </w:rPr>
        <w:t>d</w:t>
      </w:r>
      <w:r>
        <w:rPr>
          <w:i/>
          <w:spacing w:val="22"/>
          <w:sz w:val="22"/>
          <w:szCs w:val="22"/>
        </w:rPr>
        <w:t xml:space="preserve"> </w:t>
      </w:r>
      <w:r>
        <w:rPr>
          <w:i/>
          <w:spacing w:val="3"/>
          <w:sz w:val="22"/>
          <w:szCs w:val="22"/>
        </w:rPr>
        <w:t>O</w:t>
      </w:r>
      <w:r>
        <w:rPr>
          <w:i/>
          <w:spacing w:val="2"/>
          <w:sz w:val="22"/>
          <w:szCs w:val="22"/>
        </w:rPr>
        <w:t>xygen</w:t>
      </w:r>
      <w:r>
        <w:rPr>
          <w:i/>
          <w:sz w:val="22"/>
          <w:szCs w:val="22"/>
        </w:rPr>
        <w:t>,</w:t>
      </w:r>
      <w:r>
        <w:rPr>
          <w:i/>
          <w:spacing w:val="18"/>
          <w:sz w:val="22"/>
          <w:szCs w:val="22"/>
        </w:rPr>
        <w:t xml:space="preserve"> </w:t>
      </w:r>
      <w:r>
        <w:rPr>
          <w:i/>
          <w:spacing w:val="2"/>
          <w:sz w:val="22"/>
          <w:szCs w:val="22"/>
        </w:rPr>
        <w:t>p</w:t>
      </w:r>
      <w:r>
        <w:rPr>
          <w:i/>
          <w:spacing w:val="3"/>
          <w:sz w:val="22"/>
          <w:szCs w:val="22"/>
        </w:rPr>
        <w:t>H</w:t>
      </w:r>
      <w:r>
        <w:rPr>
          <w:i/>
          <w:sz w:val="22"/>
          <w:szCs w:val="22"/>
        </w:rPr>
        <w:t>,</w:t>
      </w:r>
      <w:r>
        <w:rPr>
          <w:i/>
          <w:spacing w:val="9"/>
          <w:sz w:val="22"/>
          <w:szCs w:val="22"/>
        </w:rPr>
        <w:t xml:space="preserve"> </w:t>
      </w:r>
      <w:r>
        <w:rPr>
          <w:i/>
          <w:spacing w:val="2"/>
          <w:sz w:val="22"/>
          <w:szCs w:val="22"/>
        </w:rPr>
        <w:t>an</w:t>
      </w:r>
      <w:r>
        <w:rPr>
          <w:i/>
          <w:sz w:val="22"/>
          <w:szCs w:val="22"/>
        </w:rPr>
        <w:t>d</w:t>
      </w:r>
      <w:r>
        <w:rPr>
          <w:i/>
          <w:spacing w:val="12"/>
          <w:sz w:val="22"/>
          <w:szCs w:val="22"/>
        </w:rPr>
        <w:t xml:space="preserve"> </w:t>
      </w:r>
      <w:r>
        <w:rPr>
          <w:i/>
          <w:spacing w:val="3"/>
          <w:sz w:val="22"/>
          <w:szCs w:val="22"/>
        </w:rPr>
        <w:t>F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2"/>
          <w:sz w:val="22"/>
          <w:szCs w:val="22"/>
        </w:rPr>
        <w:t>n</w:t>
      </w:r>
      <w:r>
        <w:rPr>
          <w:i/>
          <w:sz w:val="22"/>
          <w:szCs w:val="22"/>
        </w:rPr>
        <w:t>e</w:t>
      </w:r>
      <w:r>
        <w:rPr>
          <w:i/>
          <w:spacing w:val="12"/>
          <w:sz w:val="22"/>
          <w:szCs w:val="22"/>
        </w:rPr>
        <w:t xml:space="preserve"> </w:t>
      </w:r>
      <w:r>
        <w:rPr>
          <w:i/>
          <w:spacing w:val="2"/>
          <w:w w:val="102"/>
          <w:sz w:val="22"/>
          <w:szCs w:val="22"/>
        </w:rPr>
        <w:t>Sed</w:t>
      </w:r>
      <w:r>
        <w:rPr>
          <w:i/>
          <w:spacing w:val="1"/>
          <w:w w:val="102"/>
          <w:sz w:val="22"/>
          <w:szCs w:val="22"/>
        </w:rPr>
        <w:t>i</w:t>
      </w:r>
      <w:r>
        <w:rPr>
          <w:i/>
          <w:spacing w:val="3"/>
          <w:w w:val="102"/>
          <w:sz w:val="22"/>
          <w:szCs w:val="22"/>
        </w:rPr>
        <w:t>m</w:t>
      </w:r>
      <w:r>
        <w:rPr>
          <w:i/>
          <w:spacing w:val="2"/>
          <w:w w:val="102"/>
          <w:sz w:val="22"/>
          <w:szCs w:val="22"/>
        </w:rPr>
        <w:t>en</w:t>
      </w:r>
      <w:r>
        <w:rPr>
          <w:i/>
          <w:w w:val="102"/>
          <w:sz w:val="22"/>
          <w:szCs w:val="22"/>
        </w:rPr>
        <w:t>t</w:t>
      </w:r>
    </w:p>
    <w:p w:rsidR="000108A2" w:rsidRDefault="000108A2">
      <w:pPr>
        <w:spacing w:before="20" w:line="260" w:lineRule="exact"/>
        <w:rPr>
          <w:sz w:val="26"/>
          <w:szCs w:val="26"/>
        </w:rPr>
      </w:pPr>
    </w:p>
    <w:p w:rsidR="000108A2" w:rsidRDefault="00D61F80">
      <w:pPr>
        <w:ind w:left="912"/>
        <w:rPr>
          <w:sz w:val="22"/>
          <w:szCs w:val="22"/>
        </w:rPr>
      </w:pPr>
      <w:r>
        <w:rPr>
          <w:i/>
          <w:spacing w:val="2"/>
          <w:sz w:val="22"/>
          <w:szCs w:val="22"/>
        </w:rPr>
        <w:t>To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2"/>
          <w:sz w:val="22"/>
          <w:szCs w:val="22"/>
        </w:rPr>
        <w:t>a</w:t>
      </w:r>
      <w:r>
        <w:rPr>
          <w:i/>
          <w:sz w:val="22"/>
          <w:szCs w:val="22"/>
        </w:rPr>
        <w:t>l</w:t>
      </w:r>
      <w:r>
        <w:rPr>
          <w:i/>
          <w:spacing w:val="13"/>
          <w:sz w:val="22"/>
          <w:szCs w:val="22"/>
        </w:rPr>
        <w:t xml:space="preserve"> </w:t>
      </w:r>
      <w:r>
        <w:rPr>
          <w:i/>
          <w:spacing w:val="4"/>
          <w:sz w:val="22"/>
          <w:szCs w:val="22"/>
        </w:rPr>
        <w:t>M</w:t>
      </w:r>
      <w:r>
        <w:rPr>
          <w:i/>
          <w:spacing w:val="2"/>
          <w:sz w:val="22"/>
          <w:szCs w:val="22"/>
        </w:rPr>
        <w:t>ax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3"/>
          <w:sz w:val="22"/>
          <w:szCs w:val="22"/>
        </w:rPr>
        <w:t>m</w:t>
      </w:r>
      <w:r>
        <w:rPr>
          <w:i/>
          <w:spacing w:val="2"/>
          <w:sz w:val="22"/>
          <w:szCs w:val="22"/>
        </w:rPr>
        <w:t>u</w:t>
      </w:r>
      <w:r>
        <w:rPr>
          <w:i/>
          <w:sz w:val="22"/>
          <w:szCs w:val="22"/>
        </w:rPr>
        <w:t>m</w:t>
      </w:r>
      <w:r>
        <w:rPr>
          <w:i/>
          <w:spacing w:val="24"/>
          <w:sz w:val="22"/>
          <w:szCs w:val="22"/>
        </w:rPr>
        <w:t xml:space="preserve"> </w:t>
      </w:r>
      <w:r>
        <w:rPr>
          <w:i/>
          <w:spacing w:val="3"/>
          <w:sz w:val="22"/>
          <w:szCs w:val="22"/>
        </w:rPr>
        <w:t>D</w:t>
      </w:r>
      <w:r>
        <w:rPr>
          <w:i/>
          <w:spacing w:val="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il</w:t>
      </w:r>
      <w:r>
        <w:rPr>
          <w:i/>
          <w:sz w:val="22"/>
          <w:szCs w:val="22"/>
        </w:rPr>
        <w:t>y</w:t>
      </w:r>
      <w:r>
        <w:rPr>
          <w:i/>
          <w:spacing w:val="14"/>
          <w:sz w:val="22"/>
          <w:szCs w:val="22"/>
        </w:rPr>
        <w:t xml:space="preserve"> </w:t>
      </w:r>
      <w:r>
        <w:rPr>
          <w:i/>
          <w:spacing w:val="2"/>
          <w:sz w:val="22"/>
          <w:szCs w:val="22"/>
        </w:rPr>
        <w:t>Loa</w:t>
      </w:r>
      <w:r>
        <w:rPr>
          <w:i/>
          <w:sz w:val="22"/>
          <w:szCs w:val="22"/>
        </w:rPr>
        <w:t>d</w:t>
      </w:r>
      <w:r>
        <w:rPr>
          <w:i/>
          <w:spacing w:val="14"/>
          <w:sz w:val="22"/>
          <w:szCs w:val="22"/>
        </w:rPr>
        <w:t xml:space="preserve"> </w:t>
      </w:r>
      <w:r>
        <w:rPr>
          <w:i/>
          <w:spacing w:val="2"/>
          <w:sz w:val="22"/>
          <w:szCs w:val="22"/>
        </w:rPr>
        <w:t>Techn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2"/>
          <w:sz w:val="22"/>
          <w:szCs w:val="22"/>
        </w:rPr>
        <w:t>ca</w:t>
      </w:r>
      <w:r>
        <w:rPr>
          <w:i/>
          <w:sz w:val="22"/>
          <w:szCs w:val="22"/>
        </w:rPr>
        <w:t>l</w:t>
      </w:r>
      <w:r>
        <w:rPr>
          <w:i/>
          <w:spacing w:val="21"/>
          <w:sz w:val="22"/>
          <w:szCs w:val="22"/>
        </w:rPr>
        <w:t xml:space="preserve"> </w:t>
      </w:r>
      <w:r>
        <w:rPr>
          <w:i/>
          <w:spacing w:val="3"/>
          <w:sz w:val="22"/>
          <w:szCs w:val="22"/>
        </w:rPr>
        <w:t>R</w:t>
      </w:r>
      <w:r>
        <w:rPr>
          <w:i/>
          <w:spacing w:val="2"/>
          <w:sz w:val="22"/>
          <w:szCs w:val="22"/>
        </w:rPr>
        <w:t>epor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:</w:t>
      </w:r>
      <w:r>
        <w:rPr>
          <w:i/>
          <w:spacing w:val="17"/>
          <w:sz w:val="22"/>
          <w:szCs w:val="22"/>
        </w:rPr>
        <w:t xml:space="preserve"> </w:t>
      </w:r>
      <w:r>
        <w:rPr>
          <w:i/>
          <w:spacing w:val="4"/>
          <w:sz w:val="22"/>
          <w:szCs w:val="22"/>
        </w:rPr>
        <w:t>W</w:t>
      </w:r>
      <w:r>
        <w:rPr>
          <w:i/>
          <w:spacing w:val="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2"/>
          <w:sz w:val="22"/>
          <w:szCs w:val="22"/>
        </w:rPr>
        <w:t>e</w:t>
      </w:r>
      <w:r>
        <w:rPr>
          <w:i/>
          <w:sz w:val="22"/>
          <w:szCs w:val="22"/>
        </w:rPr>
        <w:t>r</w:t>
      </w:r>
      <w:r>
        <w:rPr>
          <w:i/>
          <w:spacing w:val="15"/>
          <w:sz w:val="22"/>
          <w:szCs w:val="22"/>
        </w:rPr>
        <w:t xml:space="preserve"> </w:t>
      </w:r>
      <w:r>
        <w:rPr>
          <w:i/>
          <w:spacing w:val="3"/>
          <w:sz w:val="22"/>
          <w:szCs w:val="22"/>
        </w:rPr>
        <w:t>Q</w:t>
      </w:r>
      <w:r>
        <w:rPr>
          <w:i/>
          <w:spacing w:val="2"/>
          <w:sz w:val="22"/>
          <w:szCs w:val="22"/>
        </w:rPr>
        <w:t>ua</w:t>
      </w:r>
      <w:r>
        <w:rPr>
          <w:i/>
          <w:spacing w:val="1"/>
          <w:sz w:val="22"/>
          <w:szCs w:val="22"/>
        </w:rPr>
        <w:t>lit</w:t>
      </w:r>
      <w:r>
        <w:rPr>
          <w:i/>
          <w:sz w:val="22"/>
          <w:szCs w:val="22"/>
        </w:rPr>
        <w:t>y</w:t>
      </w:r>
      <w:r>
        <w:rPr>
          <w:i/>
          <w:spacing w:val="18"/>
          <w:sz w:val="22"/>
          <w:szCs w:val="22"/>
        </w:rPr>
        <w:t xml:space="preserve"> </w:t>
      </w:r>
      <w:r>
        <w:rPr>
          <w:i/>
          <w:spacing w:val="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2"/>
          <w:sz w:val="22"/>
          <w:szCs w:val="22"/>
        </w:rPr>
        <w:t>ud</w:t>
      </w:r>
      <w:r>
        <w:rPr>
          <w:i/>
          <w:sz w:val="22"/>
          <w:szCs w:val="22"/>
        </w:rPr>
        <w:t>y</w:t>
      </w:r>
      <w:r>
        <w:rPr>
          <w:i/>
          <w:spacing w:val="15"/>
          <w:sz w:val="22"/>
          <w:szCs w:val="22"/>
        </w:rPr>
        <w:t xml:space="preserve"> </w:t>
      </w:r>
      <w:r>
        <w:rPr>
          <w:i/>
          <w:spacing w:val="3"/>
          <w:sz w:val="22"/>
          <w:szCs w:val="22"/>
        </w:rPr>
        <w:t>F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2"/>
          <w:sz w:val="22"/>
          <w:szCs w:val="22"/>
        </w:rPr>
        <w:t>nd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2"/>
          <w:sz w:val="22"/>
          <w:szCs w:val="22"/>
        </w:rPr>
        <w:t>ngs</w:t>
      </w:r>
      <w:r>
        <w:rPr>
          <w:i/>
          <w:sz w:val="22"/>
          <w:szCs w:val="22"/>
        </w:rPr>
        <w:t>,</w:t>
      </w:r>
      <w:r>
        <w:rPr>
          <w:i/>
          <w:spacing w:val="2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x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x-xx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v</w:t>
      </w:r>
      <w:r>
        <w:rPr>
          <w:sz w:val="22"/>
          <w:szCs w:val="22"/>
        </w:rPr>
        <w:t>,</w:t>
      </w:r>
      <w:r>
        <w:rPr>
          <w:spacing w:val="20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187</w:t>
      </w:r>
      <w:r>
        <w:rPr>
          <w:w w:val="102"/>
          <w:sz w:val="22"/>
          <w:szCs w:val="22"/>
        </w:rPr>
        <w:t>-</w:t>
      </w:r>
    </w:p>
    <w:p w:rsidR="000108A2" w:rsidRDefault="000108A2">
      <w:pPr>
        <w:spacing w:before="15" w:line="260" w:lineRule="exact"/>
        <w:rPr>
          <w:sz w:val="26"/>
          <w:szCs w:val="26"/>
        </w:rPr>
      </w:pPr>
    </w:p>
    <w:p w:rsidR="000108A2" w:rsidRDefault="00D61F80">
      <w:pPr>
        <w:spacing w:line="505" w:lineRule="auto"/>
        <w:ind w:left="912" w:right="849"/>
        <w:rPr>
          <w:sz w:val="22"/>
          <w:szCs w:val="22"/>
        </w:rPr>
        <w:sectPr w:rsidR="000108A2">
          <w:headerReference w:type="default" r:id="rId19"/>
          <w:pgSz w:w="12240" w:h="15840"/>
          <w:pgMar w:top="1380" w:right="1320" w:bottom="280" w:left="1340" w:header="577" w:footer="772" w:gutter="0"/>
          <w:cols w:space="720"/>
        </w:sectPr>
      </w:pPr>
      <w:r>
        <w:rPr>
          <w:spacing w:val="2"/>
          <w:sz w:val="22"/>
          <w:szCs w:val="22"/>
        </w:rPr>
        <w:t>212</w:t>
      </w:r>
      <w:r>
        <w:rPr>
          <w:i/>
          <w:sz w:val="22"/>
          <w:szCs w:val="22"/>
        </w:rPr>
        <w:t>.</w:t>
      </w:r>
      <w:r>
        <w:rPr>
          <w:i/>
          <w:spacing w:val="1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Pub</w:t>
      </w:r>
      <w:r>
        <w:rPr>
          <w:spacing w:val="1"/>
          <w:sz w:val="22"/>
          <w:szCs w:val="22"/>
        </w:rPr>
        <w:t>li</w:t>
      </w:r>
      <w:r>
        <w:rPr>
          <w:spacing w:val="2"/>
          <w:sz w:val="22"/>
          <w:szCs w:val="22"/>
        </w:rPr>
        <w:t>ca</w:t>
      </w:r>
      <w:r>
        <w:rPr>
          <w:spacing w:val="1"/>
          <w:sz w:val="22"/>
          <w:szCs w:val="22"/>
        </w:rPr>
        <w:t>ti</w:t>
      </w:r>
      <w:r>
        <w:rPr>
          <w:spacing w:val="3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N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.</w:t>
      </w:r>
      <w:r>
        <w:rPr>
          <w:spacing w:val="1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12-03-008</w:t>
      </w:r>
      <w:proofErr w:type="gramStart"/>
      <w:r>
        <w:rPr>
          <w:spacing w:val="1"/>
          <w:sz w:val="22"/>
          <w:szCs w:val="22"/>
        </w:rPr>
        <w:t>,</w:t>
      </w:r>
      <w:r>
        <w:rPr>
          <w:sz w:val="22"/>
          <w:szCs w:val="22"/>
        </w:rPr>
        <w:t>.</w:t>
      </w:r>
      <w:proofErr w:type="gramEnd"/>
      <w:r>
        <w:rPr>
          <w:spacing w:val="2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R</w:t>
      </w:r>
      <w:r>
        <w:rPr>
          <w:spacing w:val="2"/>
          <w:sz w:val="22"/>
          <w:szCs w:val="22"/>
        </w:rPr>
        <w:t>obe</w:t>
      </w:r>
      <w:r>
        <w:rPr>
          <w:spacing w:val="1"/>
          <w:sz w:val="22"/>
          <w:szCs w:val="22"/>
        </w:rPr>
        <w:t>rt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19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M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>,</w:t>
      </w:r>
      <w:r>
        <w:rPr>
          <w:spacing w:val="1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2"/>
          <w:sz w:val="22"/>
          <w:szCs w:val="22"/>
        </w:rPr>
        <w:t>h</w:t>
      </w:r>
      <w:r>
        <w:rPr>
          <w:spacing w:val="3"/>
          <w:sz w:val="22"/>
          <w:szCs w:val="22"/>
        </w:rPr>
        <w:t>m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Pe</w:t>
      </w:r>
      <w:r>
        <w:rPr>
          <w:spacing w:val="1"/>
          <w:sz w:val="22"/>
          <w:szCs w:val="22"/>
        </w:rPr>
        <w:t>ll</w:t>
      </w:r>
      <w:r>
        <w:rPr>
          <w:spacing w:val="2"/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G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O</w:t>
      </w:r>
      <w:r>
        <w:rPr>
          <w:spacing w:val="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3"/>
          <w:sz w:val="22"/>
          <w:szCs w:val="22"/>
        </w:rPr>
        <w:t>g</w:t>
      </w:r>
      <w:r>
        <w:rPr>
          <w:sz w:val="22"/>
          <w:szCs w:val="22"/>
        </w:rPr>
        <w:t>,</w:t>
      </w:r>
      <w:r>
        <w:rPr>
          <w:spacing w:val="22"/>
          <w:sz w:val="22"/>
          <w:szCs w:val="22"/>
        </w:rPr>
        <w:t xml:space="preserve"> </w:t>
      </w:r>
      <w:proofErr w:type="gramStart"/>
      <w:r>
        <w:rPr>
          <w:spacing w:val="3"/>
          <w:w w:val="102"/>
          <w:sz w:val="22"/>
          <w:szCs w:val="22"/>
        </w:rPr>
        <w:t>D</w:t>
      </w:r>
      <w:proofErr w:type="gramEnd"/>
      <w:r>
        <w:rPr>
          <w:w w:val="102"/>
          <w:sz w:val="22"/>
          <w:szCs w:val="22"/>
        </w:rPr>
        <w:t xml:space="preserve">. </w:t>
      </w:r>
      <w:r>
        <w:rPr>
          <w:spacing w:val="3"/>
          <w:sz w:val="22"/>
          <w:szCs w:val="22"/>
        </w:rPr>
        <w:t>R</w:t>
      </w:r>
      <w:r>
        <w:rPr>
          <w:spacing w:val="2"/>
          <w:sz w:val="22"/>
          <w:szCs w:val="22"/>
        </w:rPr>
        <w:t>e</w:t>
      </w:r>
      <w:r>
        <w:rPr>
          <w:spacing w:val="1"/>
          <w:sz w:val="22"/>
          <w:szCs w:val="22"/>
        </w:rPr>
        <w:t>tri</w:t>
      </w:r>
      <w:r>
        <w:rPr>
          <w:spacing w:val="2"/>
          <w:sz w:val="22"/>
          <w:szCs w:val="22"/>
        </w:rPr>
        <w:t>eve</w:t>
      </w:r>
      <w:r>
        <w:rPr>
          <w:sz w:val="22"/>
          <w:szCs w:val="22"/>
        </w:rPr>
        <w:t>d</w:t>
      </w:r>
      <w:r>
        <w:rPr>
          <w:spacing w:val="2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o</w:t>
      </w:r>
      <w:r>
        <w:rPr>
          <w:spacing w:val="3"/>
          <w:sz w:val="22"/>
          <w:szCs w:val="22"/>
        </w:rPr>
        <w:t>m</w:t>
      </w:r>
      <w:r>
        <w:rPr>
          <w:sz w:val="22"/>
          <w:szCs w:val="22"/>
        </w:rPr>
        <w:t>:</w:t>
      </w:r>
      <w:r>
        <w:rPr>
          <w:spacing w:val="14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h</w:t>
      </w:r>
      <w:r>
        <w:rPr>
          <w:spacing w:val="1"/>
          <w:w w:val="102"/>
          <w:sz w:val="22"/>
          <w:szCs w:val="22"/>
        </w:rPr>
        <w:t>tt</w:t>
      </w:r>
      <w:r>
        <w:rPr>
          <w:spacing w:val="2"/>
          <w:w w:val="102"/>
          <w:sz w:val="22"/>
          <w:szCs w:val="22"/>
        </w:rPr>
        <w:t>ps</w:t>
      </w:r>
      <w:r>
        <w:rPr>
          <w:spacing w:val="1"/>
          <w:w w:val="102"/>
          <w:sz w:val="22"/>
          <w:szCs w:val="22"/>
        </w:rPr>
        <w:t>:</w:t>
      </w:r>
      <w:r>
        <w:rPr>
          <w:w w:val="102"/>
          <w:sz w:val="22"/>
          <w:szCs w:val="22"/>
        </w:rPr>
        <w:t>//</w:t>
      </w:r>
      <w:r>
        <w:rPr>
          <w:spacing w:val="2"/>
          <w:w w:val="102"/>
          <w:sz w:val="22"/>
          <w:szCs w:val="22"/>
        </w:rPr>
        <w:t>for</w:t>
      </w:r>
      <w:r>
        <w:rPr>
          <w:spacing w:val="1"/>
          <w:w w:val="102"/>
          <w:sz w:val="22"/>
          <w:szCs w:val="22"/>
        </w:rPr>
        <w:t>t</w:t>
      </w:r>
      <w:r>
        <w:rPr>
          <w:spacing w:val="2"/>
          <w:w w:val="102"/>
          <w:sz w:val="22"/>
          <w:szCs w:val="22"/>
        </w:rPr>
        <w:t>ress</w:t>
      </w:r>
      <w:r>
        <w:rPr>
          <w:spacing w:val="1"/>
          <w:w w:val="102"/>
          <w:sz w:val="22"/>
          <w:szCs w:val="22"/>
        </w:rPr>
        <w:t>.</w:t>
      </w:r>
      <w:r>
        <w:rPr>
          <w:spacing w:val="3"/>
          <w:w w:val="102"/>
          <w:sz w:val="22"/>
          <w:szCs w:val="22"/>
        </w:rPr>
        <w:t>w</w:t>
      </w:r>
      <w:r>
        <w:rPr>
          <w:spacing w:val="2"/>
          <w:w w:val="102"/>
          <w:sz w:val="22"/>
          <w:szCs w:val="22"/>
        </w:rPr>
        <w:t>a</w:t>
      </w:r>
      <w:r>
        <w:rPr>
          <w:spacing w:val="1"/>
          <w:w w:val="102"/>
          <w:sz w:val="22"/>
          <w:szCs w:val="22"/>
        </w:rPr>
        <w:t>.</w:t>
      </w:r>
      <w:r>
        <w:rPr>
          <w:spacing w:val="2"/>
          <w:w w:val="102"/>
          <w:sz w:val="22"/>
          <w:szCs w:val="22"/>
        </w:rPr>
        <w:t>gov</w:t>
      </w:r>
      <w:r>
        <w:rPr>
          <w:w w:val="102"/>
          <w:sz w:val="22"/>
          <w:szCs w:val="22"/>
        </w:rPr>
        <w:t>/</w:t>
      </w:r>
      <w:r>
        <w:rPr>
          <w:spacing w:val="2"/>
          <w:w w:val="102"/>
          <w:sz w:val="22"/>
          <w:szCs w:val="22"/>
        </w:rPr>
        <w:t>ecy</w:t>
      </w:r>
      <w:r>
        <w:rPr>
          <w:w w:val="102"/>
          <w:sz w:val="22"/>
          <w:szCs w:val="22"/>
        </w:rPr>
        <w:t>/</w:t>
      </w:r>
      <w:r>
        <w:rPr>
          <w:spacing w:val="2"/>
          <w:w w:val="102"/>
          <w:sz w:val="22"/>
          <w:szCs w:val="22"/>
        </w:rPr>
        <w:t>pub</w:t>
      </w:r>
      <w:r>
        <w:rPr>
          <w:spacing w:val="1"/>
          <w:w w:val="102"/>
          <w:sz w:val="22"/>
          <w:szCs w:val="22"/>
        </w:rPr>
        <w:t>li</w:t>
      </w:r>
      <w:r>
        <w:rPr>
          <w:spacing w:val="2"/>
          <w:w w:val="102"/>
          <w:sz w:val="22"/>
          <w:szCs w:val="22"/>
        </w:rPr>
        <w:t>ca</w:t>
      </w:r>
      <w:r>
        <w:rPr>
          <w:spacing w:val="1"/>
          <w:w w:val="102"/>
          <w:sz w:val="22"/>
          <w:szCs w:val="22"/>
        </w:rPr>
        <w:t>ti</w:t>
      </w:r>
      <w:r>
        <w:rPr>
          <w:spacing w:val="2"/>
          <w:w w:val="102"/>
          <w:sz w:val="22"/>
          <w:szCs w:val="22"/>
        </w:rPr>
        <w:t>ons</w:t>
      </w:r>
      <w:r>
        <w:rPr>
          <w:w w:val="102"/>
          <w:sz w:val="22"/>
          <w:szCs w:val="22"/>
        </w:rPr>
        <w:t>/</w:t>
      </w:r>
      <w:r>
        <w:rPr>
          <w:spacing w:val="2"/>
          <w:w w:val="102"/>
          <w:sz w:val="22"/>
          <w:szCs w:val="22"/>
        </w:rPr>
        <w:t>pub</w:t>
      </w:r>
      <w:r>
        <w:rPr>
          <w:spacing w:val="1"/>
          <w:w w:val="102"/>
          <w:sz w:val="22"/>
          <w:szCs w:val="22"/>
        </w:rPr>
        <w:t>li</w:t>
      </w:r>
      <w:r>
        <w:rPr>
          <w:spacing w:val="2"/>
          <w:w w:val="102"/>
          <w:sz w:val="22"/>
          <w:szCs w:val="22"/>
        </w:rPr>
        <w:t>ca</w:t>
      </w:r>
      <w:r>
        <w:rPr>
          <w:spacing w:val="1"/>
          <w:w w:val="102"/>
          <w:sz w:val="22"/>
          <w:szCs w:val="22"/>
        </w:rPr>
        <w:t>ti</w:t>
      </w:r>
      <w:r>
        <w:rPr>
          <w:spacing w:val="2"/>
          <w:w w:val="102"/>
          <w:sz w:val="22"/>
          <w:szCs w:val="22"/>
        </w:rPr>
        <w:t>ons</w:t>
      </w:r>
      <w:r>
        <w:rPr>
          <w:w w:val="102"/>
          <w:sz w:val="22"/>
          <w:szCs w:val="22"/>
        </w:rPr>
        <w:t>/</w:t>
      </w:r>
      <w:r>
        <w:rPr>
          <w:spacing w:val="2"/>
          <w:w w:val="102"/>
          <w:sz w:val="22"/>
          <w:szCs w:val="22"/>
        </w:rPr>
        <w:t>1203008</w:t>
      </w:r>
      <w:r>
        <w:rPr>
          <w:spacing w:val="1"/>
          <w:w w:val="102"/>
          <w:sz w:val="22"/>
          <w:szCs w:val="22"/>
        </w:rPr>
        <w:t>.</w:t>
      </w:r>
      <w:r>
        <w:rPr>
          <w:spacing w:val="2"/>
          <w:w w:val="102"/>
          <w:sz w:val="22"/>
          <w:szCs w:val="22"/>
        </w:rPr>
        <w:t>pdf</w:t>
      </w:r>
    </w:p>
    <w:p w:rsidR="000108A2" w:rsidRDefault="000108A2">
      <w:pPr>
        <w:spacing w:before="4" w:line="160" w:lineRule="exact"/>
        <w:rPr>
          <w:sz w:val="16"/>
          <w:szCs w:val="16"/>
        </w:rPr>
      </w:pPr>
    </w:p>
    <w:p w:rsidR="000108A2" w:rsidRDefault="00D61F80">
      <w:pPr>
        <w:spacing w:line="504" w:lineRule="auto"/>
        <w:ind w:left="912" w:right="236" w:hanging="810"/>
        <w:rPr>
          <w:sz w:val="22"/>
          <w:szCs w:val="22"/>
        </w:rPr>
      </w:pPr>
      <w:proofErr w:type="gramStart"/>
      <w:r>
        <w:rPr>
          <w:spacing w:val="4"/>
          <w:sz w:val="22"/>
          <w:szCs w:val="22"/>
        </w:rPr>
        <w:t>W</w:t>
      </w:r>
      <w:r>
        <w:rPr>
          <w:spacing w:val="2"/>
          <w:sz w:val="22"/>
          <w:szCs w:val="22"/>
        </w:rPr>
        <w:t>as</w:t>
      </w:r>
      <w:r>
        <w:rPr>
          <w:spacing w:val="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ng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D</w:t>
      </w:r>
      <w:r>
        <w:rPr>
          <w:spacing w:val="2"/>
          <w:sz w:val="22"/>
          <w:szCs w:val="22"/>
        </w:rPr>
        <w:t>epar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m</w:t>
      </w:r>
      <w:r>
        <w:rPr>
          <w:spacing w:val="2"/>
          <w:sz w:val="22"/>
          <w:szCs w:val="22"/>
        </w:rPr>
        <w:t>en</w:t>
      </w:r>
      <w:r>
        <w:rPr>
          <w:sz w:val="22"/>
          <w:szCs w:val="22"/>
        </w:rPr>
        <w:t>t</w:t>
      </w:r>
      <w:r>
        <w:rPr>
          <w:spacing w:val="2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E</w:t>
      </w:r>
      <w:r>
        <w:rPr>
          <w:spacing w:val="2"/>
          <w:sz w:val="22"/>
          <w:szCs w:val="22"/>
        </w:rPr>
        <w:t>co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ogy</w:t>
      </w:r>
      <w:r>
        <w:rPr>
          <w:sz w:val="22"/>
          <w:szCs w:val="22"/>
        </w:rPr>
        <w:t>.</w:t>
      </w:r>
      <w:proofErr w:type="gramEnd"/>
      <w:r>
        <w:rPr>
          <w:spacing w:val="2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(2012</w:t>
      </w:r>
      <w:r>
        <w:rPr>
          <w:spacing w:val="1"/>
          <w:sz w:val="22"/>
          <w:szCs w:val="22"/>
        </w:rPr>
        <w:t>b</w:t>
      </w:r>
      <w:r>
        <w:rPr>
          <w:sz w:val="22"/>
          <w:szCs w:val="22"/>
        </w:rPr>
        <w:t>,</w:t>
      </w:r>
      <w:r>
        <w:rPr>
          <w:spacing w:val="1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N</w:t>
      </w:r>
      <w:r>
        <w:rPr>
          <w:spacing w:val="2"/>
          <w:sz w:val="22"/>
          <w:szCs w:val="22"/>
        </w:rPr>
        <w:t>ove</w:t>
      </w:r>
      <w:r>
        <w:rPr>
          <w:spacing w:val="3"/>
          <w:sz w:val="22"/>
          <w:szCs w:val="22"/>
        </w:rPr>
        <w:t>m</w:t>
      </w:r>
      <w:r>
        <w:rPr>
          <w:spacing w:val="2"/>
          <w:sz w:val="22"/>
          <w:szCs w:val="22"/>
        </w:rPr>
        <w:t>be</w:t>
      </w:r>
      <w:r>
        <w:rPr>
          <w:sz w:val="22"/>
          <w:szCs w:val="22"/>
        </w:rPr>
        <w:t>r</w:t>
      </w:r>
      <w:r>
        <w:rPr>
          <w:spacing w:val="2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15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11"/>
          <w:sz w:val="22"/>
          <w:szCs w:val="22"/>
        </w:rPr>
        <w:t xml:space="preserve"> </w:t>
      </w:r>
      <w:proofErr w:type="gramStart"/>
      <w:r>
        <w:rPr>
          <w:i/>
          <w:spacing w:val="3"/>
          <w:sz w:val="22"/>
          <w:szCs w:val="22"/>
        </w:rPr>
        <w:t>D</w:t>
      </w:r>
      <w:r>
        <w:rPr>
          <w:i/>
          <w:spacing w:val="2"/>
          <w:sz w:val="22"/>
          <w:szCs w:val="22"/>
        </w:rPr>
        <w:t>eschu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2"/>
          <w:sz w:val="22"/>
          <w:szCs w:val="22"/>
        </w:rPr>
        <w:t>e</w:t>
      </w:r>
      <w:r>
        <w:rPr>
          <w:i/>
          <w:sz w:val="22"/>
          <w:szCs w:val="22"/>
        </w:rPr>
        <w:t>s</w:t>
      </w:r>
      <w:r>
        <w:rPr>
          <w:i/>
          <w:spacing w:val="22"/>
          <w:sz w:val="22"/>
          <w:szCs w:val="22"/>
        </w:rPr>
        <w:t xml:space="preserve"> </w:t>
      </w:r>
      <w:r>
        <w:rPr>
          <w:i/>
          <w:spacing w:val="3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2"/>
          <w:sz w:val="22"/>
          <w:szCs w:val="22"/>
        </w:rPr>
        <w:t>ver</w:t>
      </w:r>
      <w:r>
        <w:rPr>
          <w:i/>
          <w:sz w:val="22"/>
          <w:szCs w:val="22"/>
        </w:rPr>
        <w:t>,</w:t>
      </w:r>
      <w:r>
        <w:rPr>
          <w:i/>
          <w:spacing w:val="15"/>
          <w:sz w:val="22"/>
          <w:szCs w:val="22"/>
        </w:rPr>
        <w:t xml:space="preserve"> </w:t>
      </w:r>
      <w:r>
        <w:rPr>
          <w:i/>
          <w:spacing w:val="3"/>
          <w:sz w:val="22"/>
          <w:szCs w:val="22"/>
        </w:rPr>
        <w:t>C</w:t>
      </w:r>
      <w:r>
        <w:rPr>
          <w:i/>
          <w:spacing w:val="2"/>
          <w:sz w:val="22"/>
          <w:szCs w:val="22"/>
        </w:rPr>
        <w:t>ap</w:t>
      </w:r>
      <w:r>
        <w:rPr>
          <w:i/>
          <w:spacing w:val="1"/>
          <w:sz w:val="22"/>
          <w:szCs w:val="22"/>
        </w:rPr>
        <w:t>it</w:t>
      </w:r>
      <w:r>
        <w:rPr>
          <w:i/>
          <w:spacing w:val="2"/>
          <w:sz w:val="22"/>
          <w:szCs w:val="22"/>
        </w:rPr>
        <w:t>o</w:t>
      </w:r>
      <w:r>
        <w:rPr>
          <w:i/>
          <w:sz w:val="22"/>
          <w:szCs w:val="22"/>
        </w:rPr>
        <w:t>l</w:t>
      </w:r>
      <w:r>
        <w:rPr>
          <w:i/>
          <w:spacing w:val="17"/>
          <w:sz w:val="22"/>
          <w:szCs w:val="22"/>
        </w:rPr>
        <w:t xml:space="preserve"> </w:t>
      </w:r>
      <w:r>
        <w:rPr>
          <w:i/>
          <w:spacing w:val="2"/>
          <w:w w:val="102"/>
          <w:sz w:val="22"/>
          <w:szCs w:val="22"/>
        </w:rPr>
        <w:t>Lake</w:t>
      </w:r>
      <w:r>
        <w:rPr>
          <w:i/>
          <w:w w:val="102"/>
          <w:sz w:val="22"/>
          <w:szCs w:val="22"/>
        </w:rPr>
        <w:t xml:space="preserve">, </w:t>
      </w:r>
      <w:r>
        <w:rPr>
          <w:i/>
          <w:spacing w:val="2"/>
          <w:sz w:val="22"/>
          <w:szCs w:val="22"/>
        </w:rPr>
        <w:t>an</w:t>
      </w:r>
      <w:r>
        <w:rPr>
          <w:i/>
          <w:sz w:val="22"/>
          <w:szCs w:val="22"/>
        </w:rPr>
        <w:t>d</w:t>
      </w:r>
      <w:r>
        <w:rPr>
          <w:i/>
          <w:spacing w:val="12"/>
          <w:sz w:val="22"/>
          <w:szCs w:val="22"/>
        </w:rPr>
        <w:t xml:space="preserve"> </w:t>
      </w:r>
      <w:r>
        <w:rPr>
          <w:i/>
          <w:spacing w:val="3"/>
          <w:sz w:val="22"/>
          <w:szCs w:val="22"/>
        </w:rPr>
        <w:t>B</w:t>
      </w:r>
      <w:r>
        <w:rPr>
          <w:i/>
          <w:spacing w:val="2"/>
          <w:sz w:val="22"/>
          <w:szCs w:val="22"/>
        </w:rPr>
        <w:t>ud</w:t>
      </w:r>
      <w:r>
        <w:rPr>
          <w:i/>
          <w:sz w:val="22"/>
          <w:szCs w:val="22"/>
        </w:rPr>
        <w:t>d</w:t>
      </w:r>
      <w:r>
        <w:rPr>
          <w:i/>
          <w:spacing w:val="14"/>
          <w:sz w:val="22"/>
          <w:szCs w:val="22"/>
        </w:rPr>
        <w:t xml:space="preserve"> </w:t>
      </w:r>
      <w:r>
        <w:rPr>
          <w:i/>
          <w:spacing w:val="2"/>
          <w:sz w:val="22"/>
          <w:szCs w:val="22"/>
        </w:rPr>
        <w:t>In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2"/>
          <w:sz w:val="22"/>
          <w:szCs w:val="22"/>
        </w:rPr>
        <w:t>e</w:t>
      </w:r>
      <w:r>
        <w:rPr>
          <w:i/>
          <w:sz w:val="22"/>
          <w:szCs w:val="22"/>
        </w:rPr>
        <w:t>t</w:t>
      </w:r>
      <w:r>
        <w:rPr>
          <w:i/>
          <w:spacing w:val="12"/>
          <w:sz w:val="22"/>
          <w:szCs w:val="22"/>
        </w:rPr>
        <w:t xml:space="preserve"> </w:t>
      </w:r>
      <w:r>
        <w:rPr>
          <w:i/>
          <w:spacing w:val="2"/>
          <w:sz w:val="22"/>
          <w:szCs w:val="22"/>
        </w:rPr>
        <w:t>T</w:t>
      </w:r>
      <w:r>
        <w:rPr>
          <w:i/>
          <w:spacing w:val="4"/>
          <w:sz w:val="22"/>
          <w:szCs w:val="22"/>
        </w:rPr>
        <w:t>M</w:t>
      </w:r>
      <w:r>
        <w:rPr>
          <w:i/>
          <w:spacing w:val="3"/>
          <w:sz w:val="22"/>
          <w:szCs w:val="22"/>
        </w:rPr>
        <w:t>D</w:t>
      </w:r>
      <w:r>
        <w:rPr>
          <w:i/>
          <w:sz w:val="22"/>
          <w:szCs w:val="22"/>
        </w:rPr>
        <w:t>L</w:t>
      </w:r>
      <w:r>
        <w:rPr>
          <w:i/>
          <w:spacing w:val="17"/>
          <w:sz w:val="22"/>
          <w:szCs w:val="22"/>
        </w:rPr>
        <w:t xml:space="preserve"> </w:t>
      </w:r>
      <w:r>
        <w:rPr>
          <w:i/>
          <w:spacing w:val="3"/>
          <w:sz w:val="22"/>
          <w:szCs w:val="22"/>
        </w:rPr>
        <w:t>A</w:t>
      </w:r>
      <w:r>
        <w:rPr>
          <w:i/>
          <w:spacing w:val="2"/>
          <w:sz w:val="22"/>
          <w:szCs w:val="22"/>
        </w:rPr>
        <w:t>dv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2"/>
          <w:sz w:val="22"/>
          <w:szCs w:val="22"/>
        </w:rPr>
        <w:t>sor</w:t>
      </w:r>
      <w:r>
        <w:rPr>
          <w:i/>
          <w:sz w:val="22"/>
          <w:szCs w:val="22"/>
        </w:rPr>
        <w:t>y</w:t>
      </w:r>
      <w:r>
        <w:rPr>
          <w:i/>
          <w:spacing w:val="21"/>
          <w:sz w:val="22"/>
          <w:szCs w:val="22"/>
        </w:rPr>
        <w:t xml:space="preserve"> </w:t>
      </w:r>
      <w:r>
        <w:rPr>
          <w:i/>
          <w:spacing w:val="3"/>
          <w:sz w:val="22"/>
          <w:szCs w:val="22"/>
        </w:rPr>
        <w:t>G</w:t>
      </w:r>
      <w:r>
        <w:rPr>
          <w:i/>
          <w:spacing w:val="2"/>
          <w:sz w:val="22"/>
          <w:szCs w:val="22"/>
        </w:rPr>
        <w:t>rou</w:t>
      </w:r>
      <w:r>
        <w:rPr>
          <w:i/>
          <w:sz w:val="22"/>
          <w:szCs w:val="22"/>
        </w:rPr>
        <w:t>p</w:t>
      </w:r>
      <w:r>
        <w:rPr>
          <w:i/>
          <w:spacing w:val="16"/>
          <w:sz w:val="22"/>
          <w:szCs w:val="22"/>
        </w:rPr>
        <w:t xml:space="preserve"> </w:t>
      </w:r>
      <w:r>
        <w:rPr>
          <w:i/>
          <w:spacing w:val="4"/>
          <w:sz w:val="22"/>
          <w:szCs w:val="22"/>
        </w:rPr>
        <w:t>M</w:t>
      </w:r>
      <w:r>
        <w:rPr>
          <w:i/>
          <w:spacing w:val="2"/>
          <w:sz w:val="22"/>
          <w:szCs w:val="22"/>
        </w:rPr>
        <w:t>ee</w:t>
      </w:r>
      <w:r>
        <w:rPr>
          <w:i/>
          <w:spacing w:val="1"/>
          <w:sz w:val="22"/>
          <w:szCs w:val="22"/>
        </w:rPr>
        <w:t>ti</w:t>
      </w:r>
      <w:r>
        <w:rPr>
          <w:i/>
          <w:spacing w:val="2"/>
          <w:sz w:val="22"/>
          <w:szCs w:val="22"/>
        </w:rPr>
        <w:t>ng</w:t>
      </w:r>
      <w:r>
        <w:rPr>
          <w:i/>
          <w:sz w:val="22"/>
          <w:szCs w:val="22"/>
        </w:rPr>
        <w:t>,</w:t>
      </w:r>
      <w:r>
        <w:rPr>
          <w:i/>
          <w:spacing w:val="1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3</w:t>
      </w:r>
      <w:r>
        <w:rPr>
          <w:i/>
          <w:sz w:val="22"/>
          <w:szCs w:val="22"/>
        </w:rPr>
        <w:t>.</w:t>
      </w:r>
      <w:proofErr w:type="gramEnd"/>
      <w:r>
        <w:rPr>
          <w:i/>
          <w:spacing w:val="7"/>
          <w:sz w:val="22"/>
          <w:szCs w:val="22"/>
        </w:rPr>
        <w:t xml:space="preserve"> </w:t>
      </w:r>
      <w:proofErr w:type="gramStart"/>
      <w:r>
        <w:rPr>
          <w:spacing w:val="3"/>
          <w:sz w:val="22"/>
          <w:szCs w:val="22"/>
        </w:rPr>
        <w:t>O</w:t>
      </w:r>
      <w:r>
        <w:rPr>
          <w:spacing w:val="2"/>
          <w:sz w:val="22"/>
          <w:szCs w:val="22"/>
        </w:rPr>
        <w:t>ff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eco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.</w:t>
      </w:r>
      <w:proofErr w:type="gramEnd"/>
      <w:r>
        <w:rPr>
          <w:spacing w:val="1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R</w:t>
      </w:r>
      <w:r>
        <w:rPr>
          <w:spacing w:val="2"/>
          <w:sz w:val="22"/>
          <w:szCs w:val="22"/>
        </w:rPr>
        <w:t>e</w:t>
      </w:r>
      <w:r>
        <w:rPr>
          <w:spacing w:val="1"/>
          <w:sz w:val="22"/>
          <w:szCs w:val="22"/>
        </w:rPr>
        <w:t>tri</w:t>
      </w:r>
      <w:r>
        <w:rPr>
          <w:spacing w:val="2"/>
          <w:sz w:val="22"/>
          <w:szCs w:val="22"/>
        </w:rPr>
        <w:t>eve</w:t>
      </w:r>
      <w:r>
        <w:rPr>
          <w:sz w:val="22"/>
          <w:szCs w:val="22"/>
        </w:rPr>
        <w:t>d</w:t>
      </w:r>
      <w:r>
        <w:rPr>
          <w:spacing w:val="22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f</w:t>
      </w:r>
      <w:r>
        <w:rPr>
          <w:spacing w:val="1"/>
          <w:w w:val="102"/>
          <w:sz w:val="22"/>
          <w:szCs w:val="22"/>
        </w:rPr>
        <w:t>r</w:t>
      </w:r>
      <w:r>
        <w:rPr>
          <w:spacing w:val="2"/>
          <w:w w:val="102"/>
          <w:sz w:val="22"/>
          <w:szCs w:val="22"/>
        </w:rPr>
        <w:t>o</w:t>
      </w:r>
      <w:r>
        <w:rPr>
          <w:spacing w:val="3"/>
          <w:w w:val="102"/>
          <w:sz w:val="22"/>
          <w:szCs w:val="22"/>
        </w:rPr>
        <w:t>m</w:t>
      </w:r>
      <w:r>
        <w:rPr>
          <w:w w:val="102"/>
          <w:sz w:val="22"/>
          <w:szCs w:val="22"/>
        </w:rPr>
        <w:t xml:space="preserve">: </w:t>
      </w:r>
      <w:hyperlink r:id="rId20">
        <w:r>
          <w:rPr>
            <w:spacing w:val="2"/>
            <w:w w:val="102"/>
            <w:sz w:val="22"/>
            <w:szCs w:val="22"/>
          </w:rPr>
          <w:t>h</w:t>
        </w:r>
        <w:r>
          <w:rPr>
            <w:spacing w:val="1"/>
            <w:w w:val="102"/>
            <w:sz w:val="22"/>
            <w:szCs w:val="22"/>
          </w:rPr>
          <w:t>tt</w:t>
        </w:r>
        <w:r>
          <w:rPr>
            <w:spacing w:val="2"/>
            <w:w w:val="102"/>
            <w:sz w:val="22"/>
            <w:szCs w:val="22"/>
          </w:rPr>
          <w:t>p</w:t>
        </w:r>
        <w:r>
          <w:rPr>
            <w:spacing w:val="1"/>
            <w:w w:val="102"/>
            <w:sz w:val="22"/>
            <w:szCs w:val="22"/>
          </w:rPr>
          <w:t>:</w:t>
        </w:r>
        <w:r>
          <w:rPr>
            <w:w w:val="102"/>
            <w:sz w:val="22"/>
            <w:szCs w:val="22"/>
          </w:rPr>
          <w:t>//</w:t>
        </w:r>
        <w:r>
          <w:rPr>
            <w:spacing w:val="3"/>
            <w:w w:val="102"/>
            <w:sz w:val="22"/>
            <w:szCs w:val="22"/>
          </w:rPr>
          <w:t>www</w:t>
        </w:r>
        <w:r>
          <w:rPr>
            <w:spacing w:val="1"/>
            <w:w w:val="102"/>
            <w:sz w:val="22"/>
            <w:szCs w:val="22"/>
          </w:rPr>
          <w:t>.</w:t>
        </w:r>
        <w:r>
          <w:rPr>
            <w:spacing w:val="2"/>
            <w:w w:val="102"/>
            <w:sz w:val="22"/>
            <w:szCs w:val="22"/>
          </w:rPr>
          <w:t>ecy</w:t>
        </w:r>
        <w:r>
          <w:rPr>
            <w:spacing w:val="1"/>
            <w:w w:val="102"/>
            <w:sz w:val="22"/>
            <w:szCs w:val="22"/>
          </w:rPr>
          <w:t>.</w:t>
        </w:r>
        <w:r>
          <w:rPr>
            <w:spacing w:val="3"/>
            <w:w w:val="102"/>
            <w:sz w:val="22"/>
            <w:szCs w:val="22"/>
          </w:rPr>
          <w:t>w</w:t>
        </w:r>
        <w:r>
          <w:rPr>
            <w:spacing w:val="2"/>
            <w:w w:val="102"/>
            <w:sz w:val="22"/>
            <w:szCs w:val="22"/>
          </w:rPr>
          <w:t>a</w:t>
        </w:r>
        <w:r>
          <w:rPr>
            <w:spacing w:val="1"/>
            <w:w w:val="102"/>
            <w:sz w:val="22"/>
            <w:szCs w:val="22"/>
          </w:rPr>
          <w:t>.</w:t>
        </w:r>
        <w:r>
          <w:rPr>
            <w:spacing w:val="2"/>
            <w:w w:val="102"/>
            <w:sz w:val="22"/>
            <w:szCs w:val="22"/>
          </w:rPr>
          <w:t>gov</w:t>
        </w:r>
        <w:r>
          <w:rPr>
            <w:w w:val="102"/>
            <w:sz w:val="22"/>
            <w:szCs w:val="22"/>
          </w:rPr>
          <w:t>/</w:t>
        </w:r>
        <w:r>
          <w:rPr>
            <w:spacing w:val="2"/>
            <w:w w:val="102"/>
            <w:sz w:val="22"/>
            <w:szCs w:val="22"/>
          </w:rPr>
          <w:t>progra</w:t>
        </w:r>
        <w:r>
          <w:rPr>
            <w:spacing w:val="3"/>
            <w:w w:val="102"/>
            <w:sz w:val="22"/>
            <w:szCs w:val="22"/>
          </w:rPr>
          <w:t>m</w:t>
        </w:r>
        <w:r>
          <w:rPr>
            <w:spacing w:val="2"/>
            <w:w w:val="102"/>
            <w:sz w:val="22"/>
            <w:szCs w:val="22"/>
          </w:rPr>
          <w:t>s</w:t>
        </w:r>
        <w:r>
          <w:rPr>
            <w:w w:val="102"/>
            <w:sz w:val="22"/>
            <w:szCs w:val="22"/>
          </w:rPr>
          <w:t>/</w:t>
        </w:r>
        <w:r>
          <w:rPr>
            <w:spacing w:val="3"/>
            <w:w w:val="102"/>
            <w:sz w:val="22"/>
            <w:szCs w:val="22"/>
          </w:rPr>
          <w:t>w</w:t>
        </w:r>
        <w:r>
          <w:rPr>
            <w:spacing w:val="2"/>
            <w:w w:val="102"/>
            <w:sz w:val="22"/>
            <w:szCs w:val="22"/>
          </w:rPr>
          <w:t>q</w:t>
        </w:r>
        <w:r>
          <w:rPr>
            <w:w w:val="102"/>
            <w:sz w:val="22"/>
            <w:szCs w:val="22"/>
          </w:rPr>
          <w:t>/</w:t>
        </w:r>
        <w:r>
          <w:rPr>
            <w:spacing w:val="1"/>
            <w:w w:val="102"/>
            <w:sz w:val="22"/>
            <w:szCs w:val="22"/>
          </w:rPr>
          <w:t>t</w:t>
        </w:r>
        <w:r>
          <w:rPr>
            <w:spacing w:val="3"/>
            <w:w w:val="102"/>
            <w:sz w:val="22"/>
            <w:szCs w:val="22"/>
          </w:rPr>
          <w:t>m</w:t>
        </w:r>
        <w:r>
          <w:rPr>
            <w:spacing w:val="2"/>
            <w:w w:val="102"/>
            <w:sz w:val="22"/>
            <w:szCs w:val="22"/>
          </w:rPr>
          <w:t>d</w:t>
        </w:r>
        <w:r>
          <w:rPr>
            <w:spacing w:val="1"/>
            <w:w w:val="102"/>
            <w:sz w:val="22"/>
            <w:szCs w:val="22"/>
          </w:rPr>
          <w:t>l</w:t>
        </w:r>
        <w:r>
          <w:rPr>
            <w:w w:val="102"/>
            <w:sz w:val="22"/>
            <w:szCs w:val="22"/>
          </w:rPr>
          <w:t>/</w:t>
        </w:r>
        <w:r>
          <w:rPr>
            <w:spacing w:val="2"/>
            <w:w w:val="102"/>
            <w:sz w:val="22"/>
            <w:szCs w:val="22"/>
          </w:rPr>
          <w:t>deschu</w:t>
        </w:r>
        <w:r>
          <w:rPr>
            <w:spacing w:val="1"/>
            <w:w w:val="102"/>
            <w:sz w:val="22"/>
            <w:szCs w:val="22"/>
          </w:rPr>
          <w:t>t</w:t>
        </w:r>
        <w:r>
          <w:rPr>
            <w:spacing w:val="2"/>
            <w:w w:val="102"/>
            <w:sz w:val="22"/>
            <w:szCs w:val="22"/>
          </w:rPr>
          <w:t>es</w:t>
        </w:r>
        <w:r>
          <w:rPr>
            <w:w w:val="102"/>
            <w:sz w:val="22"/>
            <w:szCs w:val="22"/>
          </w:rPr>
          <w:t>/</w:t>
        </w:r>
        <w:r>
          <w:rPr>
            <w:spacing w:val="2"/>
            <w:w w:val="102"/>
            <w:sz w:val="22"/>
            <w:szCs w:val="22"/>
          </w:rPr>
          <w:t>adv</w:t>
        </w:r>
        <w:r>
          <w:rPr>
            <w:spacing w:val="1"/>
            <w:w w:val="102"/>
            <w:sz w:val="22"/>
            <w:szCs w:val="22"/>
          </w:rPr>
          <w:t>i</w:t>
        </w:r>
        <w:r>
          <w:rPr>
            <w:spacing w:val="2"/>
            <w:w w:val="102"/>
            <w:sz w:val="22"/>
            <w:szCs w:val="22"/>
          </w:rPr>
          <w:t>soryco</w:t>
        </w:r>
        <w:r>
          <w:rPr>
            <w:spacing w:val="3"/>
            <w:w w:val="102"/>
            <w:sz w:val="22"/>
            <w:szCs w:val="22"/>
          </w:rPr>
          <w:t>mm</w:t>
        </w:r>
        <w:r>
          <w:rPr>
            <w:w w:val="102"/>
            <w:sz w:val="22"/>
            <w:szCs w:val="22"/>
          </w:rPr>
          <w:t>/</w:t>
        </w:r>
        <w:r>
          <w:rPr>
            <w:spacing w:val="2"/>
            <w:w w:val="102"/>
            <w:sz w:val="22"/>
            <w:szCs w:val="22"/>
          </w:rPr>
          <w:t>111512</w:t>
        </w:r>
        <w:r>
          <w:rPr>
            <w:spacing w:val="3"/>
            <w:w w:val="102"/>
            <w:sz w:val="22"/>
            <w:szCs w:val="22"/>
          </w:rPr>
          <w:t>D</w:t>
        </w:r>
        <w:r>
          <w:rPr>
            <w:spacing w:val="2"/>
            <w:w w:val="102"/>
            <w:sz w:val="22"/>
            <w:szCs w:val="22"/>
          </w:rPr>
          <w:t>eschu</w:t>
        </w:r>
        <w:r>
          <w:rPr>
            <w:spacing w:val="1"/>
            <w:w w:val="102"/>
            <w:sz w:val="22"/>
            <w:szCs w:val="22"/>
          </w:rPr>
          <w:t>t</w:t>
        </w:r>
        <w:r>
          <w:rPr>
            <w:spacing w:val="2"/>
            <w:w w:val="102"/>
            <w:sz w:val="22"/>
            <w:szCs w:val="22"/>
          </w:rPr>
          <w:t>es</w:t>
        </w:r>
        <w:r>
          <w:rPr>
            <w:spacing w:val="3"/>
            <w:w w:val="102"/>
            <w:sz w:val="22"/>
            <w:szCs w:val="22"/>
          </w:rPr>
          <w:t>A</w:t>
        </w:r>
        <w:r>
          <w:rPr>
            <w:spacing w:val="2"/>
            <w:w w:val="102"/>
            <w:sz w:val="22"/>
            <w:szCs w:val="22"/>
          </w:rPr>
          <w:t>dv</w:t>
        </w:r>
      </w:hyperlink>
      <w:r>
        <w:rPr>
          <w:spacing w:val="2"/>
          <w:w w:val="102"/>
          <w:sz w:val="22"/>
          <w:szCs w:val="22"/>
        </w:rPr>
        <w:t xml:space="preserve"> </w:t>
      </w:r>
      <w:r>
        <w:rPr>
          <w:spacing w:val="4"/>
          <w:w w:val="102"/>
          <w:sz w:val="22"/>
          <w:szCs w:val="22"/>
        </w:rPr>
        <w:t>M</w:t>
      </w:r>
      <w:r>
        <w:rPr>
          <w:spacing w:val="1"/>
          <w:w w:val="102"/>
          <w:sz w:val="22"/>
          <w:szCs w:val="22"/>
        </w:rPr>
        <w:t>t</w:t>
      </w:r>
      <w:r>
        <w:rPr>
          <w:spacing w:val="2"/>
          <w:w w:val="102"/>
          <w:sz w:val="22"/>
          <w:szCs w:val="22"/>
        </w:rPr>
        <w:t>g</w:t>
      </w:r>
      <w:r>
        <w:rPr>
          <w:spacing w:val="3"/>
          <w:w w:val="102"/>
          <w:sz w:val="22"/>
          <w:szCs w:val="22"/>
        </w:rPr>
        <w:t>N</w:t>
      </w:r>
      <w:r>
        <w:rPr>
          <w:spacing w:val="2"/>
          <w:w w:val="102"/>
          <w:sz w:val="22"/>
          <w:szCs w:val="22"/>
        </w:rPr>
        <w:t>o</w:t>
      </w:r>
      <w:r>
        <w:rPr>
          <w:spacing w:val="1"/>
          <w:w w:val="102"/>
          <w:sz w:val="22"/>
          <w:szCs w:val="22"/>
        </w:rPr>
        <w:t>t</w:t>
      </w:r>
      <w:r>
        <w:rPr>
          <w:spacing w:val="2"/>
          <w:w w:val="102"/>
          <w:sz w:val="22"/>
          <w:szCs w:val="22"/>
        </w:rPr>
        <w:t>esF</w:t>
      </w:r>
      <w:r>
        <w:rPr>
          <w:spacing w:val="1"/>
          <w:w w:val="102"/>
          <w:sz w:val="22"/>
          <w:szCs w:val="22"/>
        </w:rPr>
        <w:t>i</w:t>
      </w:r>
      <w:r>
        <w:rPr>
          <w:spacing w:val="2"/>
          <w:w w:val="102"/>
          <w:sz w:val="22"/>
          <w:szCs w:val="22"/>
        </w:rPr>
        <w:t>na</w:t>
      </w:r>
      <w:r>
        <w:rPr>
          <w:spacing w:val="1"/>
          <w:w w:val="102"/>
          <w:sz w:val="22"/>
          <w:szCs w:val="22"/>
        </w:rPr>
        <w:t>l.</w:t>
      </w:r>
      <w:r>
        <w:rPr>
          <w:spacing w:val="2"/>
          <w:w w:val="102"/>
          <w:sz w:val="22"/>
          <w:szCs w:val="22"/>
        </w:rPr>
        <w:t>pd</w:t>
      </w:r>
      <w:r>
        <w:rPr>
          <w:w w:val="102"/>
          <w:sz w:val="22"/>
          <w:szCs w:val="22"/>
        </w:rPr>
        <w:t>f</w:t>
      </w:r>
    </w:p>
    <w:p w:rsidR="000108A2" w:rsidRDefault="00D61F80">
      <w:pPr>
        <w:spacing w:before="12" w:line="504" w:lineRule="auto"/>
        <w:ind w:left="912" w:right="110" w:hanging="810"/>
        <w:rPr>
          <w:sz w:val="22"/>
          <w:szCs w:val="22"/>
        </w:rPr>
      </w:pPr>
      <w:proofErr w:type="gramStart"/>
      <w:r>
        <w:rPr>
          <w:spacing w:val="4"/>
          <w:sz w:val="22"/>
          <w:szCs w:val="22"/>
        </w:rPr>
        <w:t>W</w:t>
      </w:r>
      <w:r>
        <w:rPr>
          <w:spacing w:val="2"/>
          <w:sz w:val="22"/>
          <w:szCs w:val="22"/>
        </w:rPr>
        <w:t>ash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ng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D</w:t>
      </w:r>
      <w:r>
        <w:rPr>
          <w:spacing w:val="2"/>
          <w:sz w:val="22"/>
          <w:szCs w:val="22"/>
        </w:rPr>
        <w:t>epar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m</w:t>
      </w:r>
      <w:r>
        <w:rPr>
          <w:spacing w:val="2"/>
          <w:sz w:val="22"/>
          <w:szCs w:val="22"/>
        </w:rPr>
        <w:t>en</w:t>
      </w:r>
      <w:r>
        <w:rPr>
          <w:sz w:val="22"/>
          <w:szCs w:val="22"/>
        </w:rPr>
        <w:t>t</w:t>
      </w:r>
      <w:r>
        <w:rPr>
          <w:spacing w:val="2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E</w:t>
      </w:r>
      <w:r>
        <w:rPr>
          <w:spacing w:val="2"/>
          <w:sz w:val="22"/>
          <w:szCs w:val="22"/>
        </w:rPr>
        <w:t>co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ogy</w:t>
      </w:r>
      <w:r>
        <w:rPr>
          <w:sz w:val="22"/>
          <w:szCs w:val="22"/>
        </w:rPr>
        <w:t>.</w:t>
      </w:r>
      <w:proofErr w:type="gramEnd"/>
      <w:r>
        <w:rPr>
          <w:spacing w:val="2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(20</w:t>
      </w:r>
      <w:r>
        <w:rPr>
          <w:spacing w:val="1"/>
          <w:sz w:val="22"/>
          <w:szCs w:val="22"/>
        </w:rPr>
        <w:t>1</w:t>
      </w:r>
      <w:r>
        <w:rPr>
          <w:spacing w:val="2"/>
          <w:sz w:val="22"/>
          <w:szCs w:val="22"/>
        </w:rPr>
        <w:t>3</w:t>
      </w:r>
      <w:r>
        <w:rPr>
          <w:sz w:val="22"/>
          <w:szCs w:val="22"/>
        </w:rPr>
        <w:t>,</w:t>
      </w:r>
      <w:r>
        <w:rPr>
          <w:spacing w:val="1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N</w:t>
      </w:r>
      <w:r>
        <w:rPr>
          <w:spacing w:val="2"/>
          <w:sz w:val="22"/>
          <w:szCs w:val="22"/>
        </w:rPr>
        <w:t>ove</w:t>
      </w:r>
      <w:r>
        <w:rPr>
          <w:spacing w:val="3"/>
          <w:sz w:val="22"/>
          <w:szCs w:val="22"/>
        </w:rPr>
        <w:t>m</w:t>
      </w:r>
      <w:r>
        <w:rPr>
          <w:spacing w:val="2"/>
          <w:sz w:val="22"/>
          <w:szCs w:val="22"/>
        </w:rPr>
        <w:t>be</w:t>
      </w:r>
      <w:r>
        <w:rPr>
          <w:sz w:val="22"/>
          <w:szCs w:val="22"/>
        </w:rPr>
        <w:t>r</w:t>
      </w:r>
      <w:r>
        <w:rPr>
          <w:spacing w:val="2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21)</w:t>
      </w:r>
      <w:r>
        <w:rPr>
          <w:sz w:val="22"/>
          <w:szCs w:val="22"/>
        </w:rPr>
        <w:t>.</w:t>
      </w:r>
      <w:r>
        <w:rPr>
          <w:spacing w:val="10"/>
          <w:sz w:val="22"/>
          <w:szCs w:val="22"/>
        </w:rPr>
        <w:t xml:space="preserve"> </w:t>
      </w:r>
      <w:r>
        <w:rPr>
          <w:i/>
          <w:spacing w:val="3"/>
          <w:sz w:val="22"/>
          <w:szCs w:val="22"/>
        </w:rPr>
        <w:t>D</w:t>
      </w:r>
      <w:r>
        <w:rPr>
          <w:i/>
          <w:spacing w:val="2"/>
          <w:sz w:val="22"/>
          <w:szCs w:val="22"/>
        </w:rPr>
        <w:t>eschu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2"/>
          <w:sz w:val="22"/>
          <w:szCs w:val="22"/>
        </w:rPr>
        <w:t>e</w:t>
      </w:r>
      <w:r>
        <w:rPr>
          <w:i/>
          <w:sz w:val="22"/>
          <w:szCs w:val="22"/>
        </w:rPr>
        <w:t>s</w:t>
      </w:r>
      <w:r>
        <w:rPr>
          <w:i/>
          <w:spacing w:val="22"/>
          <w:sz w:val="22"/>
          <w:szCs w:val="22"/>
        </w:rPr>
        <w:t xml:space="preserve"> </w:t>
      </w:r>
      <w:r>
        <w:rPr>
          <w:i/>
          <w:spacing w:val="3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2"/>
          <w:sz w:val="22"/>
          <w:szCs w:val="22"/>
        </w:rPr>
        <w:t>ver</w:t>
      </w:r>
      <w:r>
        <w:rPr>
          <w:i/>
          <w:sz w:val="22"/>
          <w:szCs w:val="22"/>
        </w:rPr>
        <w:t>,</w:t>
      </w:r>
      <w:r>
        <w:rPr>
          <w:i/>
          <w:spacing w:val="15"/>
          <w:sz w:val="22"/>
          <w:szCs w:val="22"/>
        </w:rPr>
        <w:t xml:space="preserve"> </w:t>
      </w:r>
      <w:r>
        <w:rPr>
          <w:i/>
          <w:spacing w:val="3"/>
          <w:sz w:val="22"/>
          <w:szCs w:val="22"/>
        </w:rPr>
        <w:t>C</w:t>
      </w:r>
      <w:r>
        <w:rPr>
          <w:i/>
          <w:spacing w:val="2"/>
          <w:sz w:val="22"/>
          <w:szCs w:val="22"/>
        </w:rPr>
        <w:t>ap</w:t>
      </w:r>
      <w:r>
        <w:rPr>
          <w:i/>
          <w:spacing w:val="1"/>
          <w:sz w:val="22"/>
          <w:szCs w:val="22"/>
        </w:rPr>
        <w:t>it</w:t>
      </w:r>
      <w:r>
        <w:rPr>
          <w:i/>
          <w:spacing w:val="2"/>
          <w:sz w:val="22"/>
          <w:szCs w:val="22"/>
        </w:rPr>
        <w:t>o</w:t>
      </w:r>
      <w:r>
        <w:rPr>
          <w:i/>
          <w:sz w:val="22"/>
          <w:szCs w:val="22"/>
        </w:rPr>
        <w:t>l</w:t>
      </w:r>
      <w:r>
        <w:rPr>
          <w:i/>
          <w:spacing w:val="17"/>
          <w:sz w:val="22"/>
          <w:szCs w:val="22"/>
        </w:rPr>
        <w:t xml:space="preserve"> </w:t>
      </w:r>
      <w:r>
        <w:rPr>
          <w:i/>
          <w:spacing w:val="3"/>
          <w:sz w:val="22"/>
          <w:szCs w:val="22"/>
        </w:rPr>
        <w:t>L</w:t>
      </w:r>
      <w:r>
        <w:rPr>
          <w:i/>
          <w:spacing w:val="2"/>
          <w:sz w:val="22"/>
          <w:szCs w:val="22"/>
        </w:rPr>
        <w:t>ake</w:t>
      </w:r>
      <w:r>
        <w:rPr>
          <w:i/>
          <w:sz w:val="22"/>
          <w:szCs w:val="22"/>
        </w:rPr>
        <w:t>,</w:t>
      </w:r>
      <w:r>
        <w:rPr>
          <w:i/>
          <w:spacing w:val="14"/>
          <w:sz w:val="22"/>
          <w:szCs w:val="22"/>
        </w:rPr>
        <w:t xml:space="preserve"> </w:t>
      </w:r>
      <w:r>
        <w:rPr>
          <w:i/>
          <w:spacing w:val="2"/>
          <w:w w:val="102"/>
          <w:sz w:val="22"/>
          <w:szCs w:val="22"/>
        </w:rPr>
        <w:t>an</w:t>
      </w:r>
      <w:r>
        <w:rPr>
          <w:i/>
          <w:w w:val="102"/>
          <w:sz w:val="22"/>
          <w:szCs w:val="22"/>
        </w:rPr>
        <w:t xml:space="preserve">d </w:t>
      </w:r>
      <w:r>
        <w:rPr>
          <w:i/>
          <w:spacing w:val="3"/>
          <w:sz w:val="22"/>
          <w:szCs w:val="22"/>
        </w:rPr>
        <w:t>B</w:t>
      </w:r>
      <w:r>
        <w:rPr>
          <w:i/>
          <w:spacing w:val="2"/>
          <w:sz w:val="22"/>
          <w:szCs w:val="22"/>
        </w:rPr>
        <w:t>ud</w:t>
      </w:r>
      <w:r>
        <w:rPr>
          <w:i/>
          <w:sz w:val="22"/>
          <w:szCs w:val="22"/>
        </w:rPr>
        <w:t>d</w:t>
      </w:r>
      <w:r>
        <w:rPr>
          <w:i/>
          <w:spacing w:val="14"/>
          <w:sz w:val="22"/>
          <w:szCs w:val="22"/>
        </w:rPr>
        <w:t xml:space="preserve"> </w:t>
      </w:r>
      <w:r>
        <w:rPr>
          <w:i/>
          <w:spacing w:val="2"/>
          <w:sz w:val="22"/>
          <w:szCs w:val="22"/>
        </w:rPr>
        <w:t>In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2"/>
          <w:sz w:val="22"/>
          <w:szCs w:val="22"/>
        </w:rPr>
        <w:t>e</w:t>
      </w:r>
      <w:r>
        <w:rPr>
          <w:i/>
          <w:sz w:val="22"/>
          <w:szCs w:val="22"/>
        </w:rPr>
        <w:t>t</w:t>
      </w:r>
      <w:r>
        <w:rPr>
          <w:i/>
          <w:spacing w:val="12"/>
          <w:sz w:val="22"/>
          <w:szCs w:val="22"/>
        </w:rPr>
        <w:t xml:space="preserve"> </w:t>
      </w:r>
      <w:r>
        <w:rPr>
          <w:i/>
          <w:spacing w:val="2"/>
          <w:sz w:val="22"/>
          <w:szCs w:val="22"/>
        </w:rPr>
        <w:t>T</w:t>
      </w:r>
      <w:r>
        <w:rPr>
          <w:i/>
          <w:spacing w:val="4"/>
          <w:sz w:val="22"/>
          <w:szCs w:val="22"/>
        </w:rPr>
        <w:t>M</w:t>
      </w:r>
      <w:r>
        <w:rPr>
          <w:i/>
          <w:spacing w:val="3"/>
          <w:sz w:val="22"/>
          <w:szCs w:val="22"/>
        </w:rPr>
        <w:t>D</w:t>
      </w:r>
      <w:r>
        <w:rPr>
          <w:i/>
          <w:sz w:val="22"/>
          <w:szCs w:val="22"/>
        </w:rPr>
        <w:t>L</w:t>
      </w:r>
      <w:r>
        <w:rPr>
          <w:i/>
          <w:spacing w:val="17"/>
          <w:sz w:val="22"/>
          <w:szCs w:val="22"/>
        </w:rPr>
        <w:t xml:space="preserve"> </w:t>
      </w:r>
      <w:r>
        <w:rPr>
          <w:i/>
          <w:spacing w:val="3"/>
          <w:sz w:val="22"/>
          <w:szCs w:val="22"/>
        </w:rPr>
        <w:t>A</w:t>
      </w:r>
      <w:r>
        <w:rPr>
          <w:i/>
          <w:spacing w:val="2"/>
          <w:sz w:val="22"/>
          <w:szCs w:val="22"/>
        </w:rPr>
        <w:t>dv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2"/>
          <w:sz w:val="22"/>
          <w:szCs w:val="22"/>
        </w:rPr>
        <w:t>sor</w:t>
      </w:r>
      <w:r>
        <w:rPr>
          <w:i/>
          <w:sz w:val="22"/>
          <w:szCs w:val="22"/>
        </w:rPr>
        <w:t>y</w:t>
      </w:r>
      <w:r>
        <w:rPr>
          <w:i/>
          <w:spacing w:val="21"/>
          <w:sz w:val="22"/>
          <w:szCs w:val="22"/>
        </w:rPr>
        <w:t xml:space="preserve"> </w:t>
      </w:r>
      <w:r>
        <w:rPr>
          <w:i/>
          <w:spacing w:val="3"/>
          <w:sz w:val="22"/>
          <w:szCs w:val="22"/>
        </w:rPr>
        <w:t>G</w:t>
      </w:r>
      <w:r>
        <w:rPr>
          <w:i/>
          <w:spacing w:val="2"/>
          <w:sz w:val="22"/>
          <w:szCs w:val="22"/>
        </w:rPr>
        <w:t>rou</w:t>
      </w:r>
      <w:r>
        <w:rPr>
          <w:i/>
          <w:sz w:val="22"/>
          <w:szCs w:val="22"/>
        </w:rPr>
        <w:t>p</w:t>
      </w:r>
      <w:r>
        <w:rPr>
          <w:i/>
          <w:spacing w:val="16"/>
          <w:sz w:val="22"/>
          <w:szCs w:val="22"/>
        </w:rPr>
        <w:t xml:space="preserve"> </w:t>
      </w:r>
      <w:r>
        <w:rPr>
          <w:i/>
          <w:spacing w:val="4"/>
          <w:sz w:val="22"/>
          <w:szCs w:val="22"/>
        </w:rPr>
        <w:t>M</w:t>
      </w:r>
      <w:r>
        <w:rPr>
          <w:i/>
          <w:spacing w:val="2"/>
          <w:sz w:val="22"/>
          <w:szCs w:val="22"/>
        </w:rPr>
        <w:t>ee</w:t>
      </w:r>
      <w:r>
        <w:rPr>
          <w:i/>
          <w:spacing w:val="1"/>
          <w:sz w:val="22"/>
          <w:szCs w:val="22"/>
        </w:rPr>
        <w:t>ti</w:t>
      </w:r>
      <w:r>
        <w:rPr>
          <w:i/>
          <w:spacing w:val="2"/>
          <w:sz w:val="22"/>
          <w:szCs w:val="22"/>
        </w:rPr>
        <w:t>ng</w:t>
      </w:r>
      <w:r>
        <w:rPr>
          <w:i/>
          <w:sz w:val="22"/>
          <w:szCs w:val="22"/>
        </w:rPr>
        <w:t>,</w:t>
      </w:r>
      <w:r>
        <w:rPr>
          <w:i/>
          <w:spacing w:val="1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1-2</w:t>
      </w:r>
      <w:r>
        <w:rPr>
          <w:i/>
          <w:sz w:val="22"/>
          <w:szCs w:val="22"/>
        </w:rPr>
        <w:t>.</w:t>
      </w:r>
      <w:r>
        <w:rPr>
          <w:i/>
          <w:spacing w:val="11"/>
          <w:sz w:val="22"/>
          <w:szCs w:val="22"/>
        </w:rPr>
        <w:t xml:space="preserve"> </w:t>
      </w:r>
      <w:proofErr w:type="gramStart"/>
      <w:r>
        <w:rPr>
          <w:spacing w:val="3"/>
          <w:sz w:val="22"/>
          <w:szCs w:val="22"/>
        </w:rPr>
        <w:t>O</w:t>
      </w:r>
      <w:r>
        <w:rPr>
          <w:spacing w:val="2"/>
          <w:sz w:val="22"/>
          <w:szCs w:val="22"/>
        </w:rPr>
        <w:t>ff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eco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.</w:t>
      </w:r>
      <w:proofErr w:type="gramEnd"/>
      <w:r>
        <w:rPr>
          <w:spacing w:val="1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R</w:t>
      </w:r>
      <w:r>
        <w:rPr>
          <w:spacing w:val="2"/>
          <w:sz w:val="22"/>
          <w:szCs w:val="22"/>
        </w:rPr>
        <w:t>e</w:t>
      </w:r>
      <w:r>
        <w:rPr>
          <w:spacing w:val="1"/>
          <w:sz w:val="22"/>
          <w:szCs w:val="22"/>
        </w:rPr>
        <w:t>tri</w:t>
      </w:r>
      <w:r>
        <w:rPr>
          <w:spacing w:val="2"/>
          <w:sz w:val="22"/>
          <w:szCs w:val="22"/>
        </w:rPr>
        <w:t>eve</w:t>
      </w:r>
      <w:r>
        <w:rPr>
          <w:sz w:val="22"/>
          <w:szCs w:val="22"/>
        </w:rPr>
        <w:t>d</w:t>
      </w:r>
      <w:r>
        <w:rPr>
          <w:spacing w:val="22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f</w:t>
      </w:r>
      <w:r>
        <w:rPr>
          <w:spacing w:val="1"/>
          <w:w w:val="102"/>
          <w:sz w:val="22"/>
          <w:szCs w:val="22"/>
        </w:rPr>
        <w:t>r</w:t>
      </w:r>
      <w:r>
        <w:rPr>
          <w:spacing w:val="2"/>
          <w:w w:val="102"/>
          <w:sz w:val="22"/>
          <w:szCs w:val="22"/>
        </w:rPr>
        <w:t>o</w:t>
      </w:r>
      <w:r>
        <w:rPr>
          <w:spacing w:val="3"/>
          <w:w w:val="102"/>
          <w:sz w:val="22"/>
          <w:szCs w:val="22"/>
        </w:rPr>
        <w:t>m</w:t>
      </w:r>
      <w:r>
        <w:rPr>
          <w:w w:val="102"/>
          <w:sz w:val="22"/>
          <w:szCs w:val="22"/>
        </w:rPr>
        <w:t xml:space="preserve">: </w:t>
      </w:r>
      <w:hyperlink r:id="rId21">
        <w:r>
          <w:rPr>
            <w:spacing w:val="2"/>
            <w:w w:val="102"/>
            <w:sz w:val="22"/>
            <w:szCs w:val="22"/>
          </w:rPr>
          <w:t>h</w:t>
        </w:r>
        <w:r>
          <w:rPr>
            <w:spacing w:val="1"/>
            <w:w w:val="102"/>
            <w:sz w:val="22"/>
            <w:szCs w:val="22"/>
          </w:rPr>
          <w:t>tt</w:t>
        </w:r>
        <w:r>
          <w:rPr>
            <w:spacing w:val="2"/>
            <w:w w:val="102"/>
            <w:sz w:val="22"/>
            <w:szCs w:val="22"/>
          </w:rPr>
          <w:t>p</w:t>
        </w:r>
        <w:r>
          <w:rPr>
            <w:spacing w:val="1"/>
            <w:w w:val="102"/>
            <w:sz w:val="22"/>
            <w:szCs w:val="22"/>
          </w:rPr>
          <w:t>:</w:t>
        </w:r>
        <w:r>
          <w:rPr>
            <w:w w:val="102"/>
            <w:sz w:val="22"/>
            <w:szCs w:val="22"/>
          </w:rPr>
          <w:t>//</w:t>
        </w:r>
        <w:r>
          <w:rPr>
            <w:spacing w:val="3"/>
            <w:w w:val="102"/>
            <w:sz w:val="22"/>
            <w:szCs w:val="22"/>
          </w:rPr>
          <w:t>www</w:t>
        </w:r>
        <w:r>
          <w:rPr>
            <w:spacing w:val="1"/>
            <w:w w:val="102"/>
            <w:sz w:val="22"/>
            <w:szCs w:val="22"/>
          </w:rPr>
          <w:t>.</w:t>
        </w:r>
        <w:r>
          <w:rPr>
            <w:spacing w:val="2"/>
            <w:w w:val="102"/>
            <w:sz w:val="22"/>
            <w:szCs w:val="22"/>
          </w:rPr>
          <w:t>ecy</w:t>
        </w:r>
        <w:r>
          <w:rPr>
            <w:spacing w:val="1"/>
            <w:w w:val="102"/>
            <w:sz w:val="22"/>
            <w:szCs w:val="22"/>
          </w:rPr>
          <w:t>.</w:t>
        </w:r>
        <w:r>
          <w:rPr>
            <w:spacing w:val="3"/>
            <w:w w:val="102"/>
            <w:sz w:val="22"/>
            <w:szCs w:val="22"/>
          </w:rPr>
          <w:t>w</w:t>
        </w:r>
        <w:r>
          <w:rPr>
            <w:spacing w:val="2"/>
            <w:w w:val="102"/>
            <w:sz w:val="22"/>
            <w:szCs w:val="22"/>
          </w:rPr>
          <w:t>a</w:t>
        </w:r>
        <w:r>
          <w:rPr>
            <w:spacing w:val="1"/>
            <w:w w:val="102"/>
            <w:sz w:val="22"/>
            <w:szCs w:val="22"/>
          </w:rPr>
          <w:t>.</w:t>
        </w:r>
        <w:r>
          <w:rPr>
            <w:spacing w:val="2"/>
            <w:w w:val="102"/>
            <w:sz w:val="22"/>
            <w:szCs w:val="22"/>
          </w:rPr>
          <w:t>gov</w:t>
        </w:r>
        <w:r>
          <w:rPr>
            <w:w w:val="102"/>
            <w:sz w:val="22"/>
            <w:szCs w:val="22"/>
          </w:rPr>
          <w:t>/</w:t>
        </w:r>
        <w:r>
          <w:rPr>
            <w:spacing w:val="2"/>
            <w:w w:val="102"/>
            <w:sz w:val="22"/>
            <w:szCs w:val="22"/>
          </w:rPr>
          <w:t>progra</w:t>
        </w:r>
        <w:r>
          <w:rPr>
            <w:spacing w:val="3"/>
            <w:w w:val="102"/>
            <w:sz w:val="22"/>
            <w:szCs w:val="22"/>
          </w:rPr>
          <w:t>m</w:t>
        </w:r>
        <w:r>
          <w:rPr>
            <w:spacing w:val="2"/>
            <w:w w:val="102"/>
            <w:sz w:val="22"/>
            <w:szCs w:val="22"/>
          </w:rPr>
          <w:t>s</w:t>
        </w:r>
        <w:r>
          <w:rPr>
            <w:w w:val="102"/>
            <w:sz w:val="22"/>
            <w:szCs w:val="22"/>
          </w:rPr>
          <w:t>/</w:t>
        </w:r>
        <w:r>
          <w:rPr>
            <w:spacing w:val="3"/>
            <w:w w:val="102"/>
            <w:sz w:val="22"/>
            <w:szCs w:val="22"/>
          </w:rPr>
          <w:t>w</w:t>
        </w:r>
        <w:r>
          <w:rPr>
            <w:spacing w:val="2"/>
            <w:w w:val="102"/>
            <w:sz w:val="22"/>
            <w:szCs w:val="22"/>
          </w:rPr>
          <w:t>q</w:t>
        </w:r>
        <w:r>
          <w:rPr>
            <w:w w:val="102"/>
            <w:sz w:val="22"/>
            <w:szCs w:val="22"/>
          </w:rPr>
          <w:t>/</w:t>
        </w:r>
        <w:r>
          <w:rPr>
            <w:spacing w:val="1"/>
            <w:w w:val="102"/>
            <w:sz w:val="22"/>
            <w:szCs w:val="22"/>
          </w:rPr>
          <w:t>t</w:t>
        </w:r>
        <w:r>
          <w:rPr>
            <w:spacing w:val="3"/>
            <w:w w:val="102"/>
            <w:sz w:val="22"/>
            <w:szCs w:val="22"/>
          </w:rPr>
          <w:t>m</w:t>
        </w:r>
        <w:r>
          <w:rPr>
            <w:spacing w:val="2"/>
            <w:w w:val="102"/>
            <w:sz w:val="22"/>
            <w:szCs w:val="22"/>
          </w:rPr>
          <w:t>d</w:t>
        </w:r>
        <w:r>
          <w:rPr>
            <w:spacing w:val="1"/>
            <w:w w:val="102"/>
            <w:sz w:val="22"/>
            <w:szCs w:val="22"/>
          </w:rPr>
          <w:t>l</w:t>
        </w:r>
        <w:r>
          <w:rPr>
            <w:w w:val="102"/>
            <w:sz w:val="22"/>
            <w:szCs w:val="22"/>
          </w:rPr>
          <w:t>/</w:t>
        </w:r>
        <w:r>
          <w:rPr>
            <w:spacing w:val="2"/>
            <w:w w:val="102"/>
            <w:sz w:val="22"/>
            <w:szCs w:val="22"/>
          </w:rPr>
          <w:t>de</w:t>
        </w:r>
        <w:r>
          <w:rPr>
            <w:spacing w:val="2"/>
            <w:w w:val="102"/>
            <w:sz w:val="22"/>
            <w:szCs w:val="22"/>
          </w:rPr>
          <w:t>schu</w:t>
        </w:r>
        <w:r>
          <w:rPr>
            <w:spacing w:val="1"/>
            <w:w w:val="102"/>
            <w:sz w:val="22"/>
            <w:szCs w:val="22"/>
          </w:rPr>
          <w:t>t</w:t>
        </w:r>
        <w:r>
          <w:rPr>
            <w:spacing w:val="2"/>
            <w:w w:val="102"/>
            <w:sz w:val="22"/>
            <w:szCs w:val="22"/>
          </w:rPr>
          <w:t>es</w:t>
        </w:r>
        <w:r>
          <w:rPr>
            <w:w w:val="102"/>
            <w:sz w:val="22"/>
            <w:szCs w:val="22"/>
          </w:rPr>
          <w:t>/</w:t>
        </w:r>
        <w:r>
          <w:rPr>
            <w:spacing w:val="2"/>
            <w:w w:val="102"/>
            <w:sz w:val="22"/>
            <w:szCs w:val="22"/>
          </w:rPr>
          <w:t>adv</w:t>
        </w:r>
        <w:r>
          <w:rPr>
            <w:spacing w:val="1"/>
            <w:w w:val="102"/>
            <w:sz w:val="22"/>
            <w:szCs w:val="22"/>
          </w:rPr>
          <w:t>i</w:t>
        </w:r>
        <w:r>
          <w:rPr>
            <w:spacing w:val="2"/>
            <w:w w:val="102"/>
            <w:sz w:val="22"/>
            <w:szCs w:val="22"/>
          </w:rPr>
          <w:t>soryco</w:t>
        </w:r>
        <w:r>
          <w:rPr>
            <w:spacing w:val="3"/>
            <w:w w:val="102"/>
            <w:sz w:val="22"/>
            <w:szCs w:val="22"/>
          </w:rPr>
          <w:t>mm</w:t>
        </w:r>
        <w:r>
          <w:rPr>
            <w:w w:val="102"/>
            <w:sz w:val="22"/>
            <w:szCs w:val="22"/>
          </w:rPr>
          <w:t>/</w:t>
        </w:r>
        <w:r>
          <w:rPr>
            <w:spacing w:val="2"/>
            <w:w w:val="102"/>
            <w:sz w:val="22"/>
            <w:szCs w:val="22"/>
          </w:rPr>
          <w:t>112113</w:t>
        </w:r>
        <w:r>
          <w:rPr>
            <w:spacing w:val="3"/>
            <w:w w:val="102"/>
            <w:sz w:val="22"/>
            <w:szCs w:val="22"/>
          </w:rPr>
          <w:t>D</w:t>
        </w:r>
        <w:r>
          <w:rPr>
            <w:spacing w:val="2"/>
            <w:w w:val="102"/>
            <w:sz w:val="22"/>
            <w:szCs w:val="22"/>
          </w:rPr>
          <w:t>eschu</w:t>
        </w:r>
        <w:r>
          <w:rPr>
            <w:spacing w:val="1"/>
            <w:w w:val="102"/>
            <w:sz w:val="22"/>
            <w:szCs w:val="22"/>
          </w:rPr>
          <w:t>t</w:t>
        </w:r>
        <w:r>
          <w:rPr>
            <w:spacing w:val="2"/>
            <w:w w:val="102"/>
            <w:sz w:val="22"/>
            <w:szCs w:val="22"/>
          </w:rPr>
          <w:t>es</w:t>
        </w:r>
        <w:r>
          <w:rPr>
            <w:spacing w:val="3"/>
            <w:w w:val="102"/>
            <w:sz w:val="22"/>
            <w:szCs w:val="22"/>
          </w:rPr>
          <w:t>A</w:t>
        </w:r>
        <w:r>
          <w:rPr>
            <w:spacing w:val="2"/>
            <w:w w:val="102"/>
            <w:sz w:val="22"/>
            <w:szCs w:val="22"/>
          </w:rPr>
          <w:t>dv</w:t>
        </w:r>
      </w:hyperlink>
      <w:r>
        <w:rPr>
          <w:spacing w:val="2"/>
          <w:w w:val="102"/>
          <w:sz w:val="22"/>
          <w:szCs w:val="22"/>
        </w:rPr>
        <w:t xml:space="preserve"> </w:t>
      </w:r>
      <w:r>
        <w:rPr>
          <w:spacing w:val="4"/>
          <w:w w:val="102"/>
          <w:sz w:val="22"/>
          <w:szCs w:val="22"/>
        </w:rPr>
        <w:t>M</w:t>
      </w:r>
      <w:r>
        <w:rPr>
          <w:spacing w:val="1"/>
          <w:w w:val="102"/>
          <w:sz w:val="22"/>
          <w:szCs w:val="22"/>
        </w:rPr>
        <w:t>t</w:t>
      </w:r>
      <w:r>
        <w:rPr>
          <w:spacing w:val="2"/>
          <w:w w:val="102"/>
          <w:sz w:val="22"/>
          <w:szCs w:val="22"/>
        </w:rPr>
        <w:t>g</w:t>
      </w:r>
      <w:r>
        <w:rPr>
          <w:spacing w:val="3"/>
          <w:w w:val="102"/>
          <w:sz w:val="22"/>
          <w:szCs w:val="22"/>
        </w:rPr>
        <w:t>N</w:t>
      </w:r>
      <w:r>
        <w:rPr>
          <w:spacing w:val="2"/>
          <w:w w:val="102"/>
          <w:sz w:val="22"/>
          <w:szCs w:val="22"/>
        </w:rPr>
        <w:t>o</w:t>
      </w:r>
      <w:r>
        <w:rPr>
          <w:spacing w:val="1"/>
          <w:w w:val="102"/>
          <w:sz w:val="22"/>
          <w:szCs w:val="22"/>
        </w:rPr>
        <w:t>t</w:t>
      </w:r>
      <w:r>
        <w:rPr>
          <w:spacing w:val="2"/>
          <w:w w:val="102"/>
          <w:sz w:val="22"/>
          <w:szCs w:val="22"/>
        </w:rPr>
        <w:t>esF</w:t>
      </w:r>
      <w:r>
        <w:rPr>
          <w:spacing w:val="1"/>
          <w:w w:val="102"/>
          <w:sz w:val="22"/>
          <w:szCs w:val="22"/>
        </w:rPr>
        <w:t>i</w:t>
      </w:r>
      <w:r>
        <w:rPr>
          <w:spacing w:val="2"/>
          <w:w w:val="102"/>
          <w:sz w:val="22"/>
          <w:szCs w:val="22"/>
        </w:rPr>
        <w:t>na</w:t>
      </w:r>
      <w:r>
        <w:rPr>
          <w:spacing w:val="1"/>
          <w:w w:val="102"/>
          <w:sz w:val="22"/>
          <w:szCs w:val="22"/>
        </w:rPr>
        <w:t>l.</w:t>
      </w:r>
      <w:r>
        <w:rPr>
          <w:spacing w:val="2"/>
          <w:w w:val="102"/>
          <w:sz w:val="22"/>
          <w:szCs w:val="22"/>
        </w:rPr>
        <w:t>pd</w:t>
      </w:r>
      <w:r>
        <w:rPr>
          <w:w w:val="102"/>
          <w:sz w:val="22"/>
          <w:szCs w:val="22"/>
        </w:rPr>
        <w:t>f</w:t>
      </w:r>
    </w:p>
    <w:p w:rsidR="000108A2" w:rsidRDefault="00D61F80">
      <w:pPr>
        <w:spacing w:before="7" w:line="505" w:lineRule="auto"/>
        <w:ind w:left="912" w:right="359" w:hanging="810"/>
        <w:rPr>
          <w:sz w:val="22"/>
          <w:szCs w:val="22"/>
        </w:rPr>
      </w:pPr>
      <w:proofErr w:type="gramStart"/>
      <w:r>
        <w:rPr>
          <w:spacing w:val="4"/>
          <w:sz w:val="22"/>
          <w:szCs w:val="22"/>
        </w:rPr>
        <w:t>W</w:t>
      </w:r>
      <w:r>
        <w:rPr>
          <w:spacing w:val="2"/>
          <w:sz w:val="22"/>
          <w:szCs w:val="22"/>
        </w:rPr>
        <w:t>ash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ng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D</w:t>
      </w:r>
      <w:r>
        <w:rPr>
          <w:spacing w:val="2"/>
          <w:sz w:val="22"/>
          <w:szCs w:val="22"/>
        </w:rPr>
        <w:t>epa</w:t>
      </w:r>
      <w:r>
        <w:rPr>
          <w:spacing w:val="1"/>
          <w:sz w:val="22"/>
          <w:szCs w:val="22"/>
        </w:rPr>
        <w:t>rt</w:t>
      </w:r>
      <w:r>
        <w:rPr>
          <w:spacing w:val="3"/>
          <w:sz w:val="22"/>
          <w:szCs w:val="22"/>
        </w:rPr>
        <w:t>m</w:t>
      </w:r>
      <w:r>
        <w:rPr>
          <w:spacing w:val="2"/>
          <w:sz w:val="22"/>
          <w:szCs w:val="22"/>
        </w:rPr>
        <w:t>en</w:t>
      </w:r>
      <w:r>
        <w:rPr>
          <w:sz w:val="22"/>
          <w:szCs w:val="22"/>
        </w:rPr>
        <w:t>t</w:t>
      </w:r>
      <w:r>
        <w:rPr>
          <w:spacing w:val="2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erpr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2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Serv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ce</w:t>
      </w:r>
      <w:r>
        <w:rPr>
          <w:sz w:val="22"/>
          <w:szCs w:val="22"/>
        </w:rPr>
        <w:t>s</w:t>
      </w:r>
      <w:r>
        <w:rPr>
          <w:spacing w:val="1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</w:t>
      </w:r>
      <w:r>
        <w:rPr>
          <w:spacing w:val="3"/>
          <w:sz w:val="22"/>
          <w:szCs w:val="22"/>
        </w:rPr>
        <w:t>DE</w:t>
      </w:r>
      <w:r>
        <w:rPr>
          <w:spacing w:val="2"/>
          <w:sz w:val="22"/>
          <w:szCs w:val="22"/>
        </w:rPr>
        <w:t>S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  <w:proofErr w:type="gramEnd"/>
      <w:r>
        <w:rPr>
          <w:spacing w:val="16"/>
          <w:sz w:val="22"/>
          <w:szCs w:val="22"/>
        </w:rPr>
        <w:t xml:space="preserve"> </w:t>
      </w:r>
      <w:proofErr w:type="gramStart"/>
      <w:r>
        <w:rPr>
          <w:i/>
          <w:spacing w:val="3"/>
          <w:sz w:val="22"/>
          <w:szCs w:val="22"/>
        </w:rPr>
        <w:t>C</w:t>
      </w:r>
      <w:r>
        <w:rPr>
          <w:i/>
          <w:spacing w:val="2"/>
          <w:sz w:val="22"/>
          <w:szCs w:val="22"/>
        </w:rPr>
        <w:t>ap</w:t>
      </w:r>
      <w:r>
        <w:rPr>
          <w:i/>
          <w:spacing w:val="1"/>
          <w:sz w:val="22"/>
          <w:szCs w:val="22"/>
        </w:rPr>
        <w:t>it</w:t>
      </w:r>
      <w:r>
        <w:rPr>
          <w:i/>
          <w:spacing w:val="2"/>
          <w:sz w:val="22"/>
          <w:szCs w:val="22"/>
        </w:rPr>
        <w:t>o</w:t>
      </w:r>
      <w:r>
        <w:rPr>
          <w:i/>
          <w:sz w:val="22"/>
          <w:szCs w:val="22"/>
        </w:rPr>
        <w:t>l</w:t>
      </w:r>
      <w:r>
        <w:rPr>
          <w:i/>
          <w:spacing w:val="17"/>
          <w:sz w:val="22"/>
          <w:szCs w:val="22"/>
        </w:rPr>
        <w:t xml:space="preserve"> </w:t>
      </w:r>
      <w:r>
        <w:rPr>
          <w:i/>
          <w:spacing w:val="2"/>
          <w:sz w:val="22"/>
          <w:szCs w:val="22"/>
        </w:rPr>
        <w:t>Lak</w:t>
      </w:r>
      <w:r>
        <w:rPr>
          <w:i/>
          <w:sz w:val="22"/>
          <w:szCs w:val="22"/>
        </w:rPr>
        <w:t>e</w:t>
      </w:r>
      <w:r>
        <w:rPr>
          <w:i/>
          <w:spacing w:val="13"/>
          <w:sz w:val="22"/>
          <w:szCs w:val="22"/>
        </w:rPr>
        <w:t xml:space="preserve"> </w:t>
      </w:r>
      <w:r>
        <w:rPr>
          <w:i/>
          <w:spacing w:val="4"/>
          <w:sz w:val="22"/>
          <w:szCs w:val="22"/>
        </w:rPr>
        <w:t>M</w:t>
      </w:r>
      <w:r>
        <w:rPr>
          <w:i/>
          <w:spacing w:val="2"/>
          <w:sz w:val="22"/>
          <w:szCs w:val="22"/>
        </w:rPr>
        <w:t>anage</w:t>
      </w:r>
      <w:r>
        <w:rPr>
          <w:i/>
          <w:spacing w:val="3"/>
          <w:sz w:val="22"/>
          <w:szCs w:val="22"/>
        </w:rPr>
        <w:t>m</w:t>
      </w:r>
      <w:r>
        <w:rPr>
          <w:i/>
          <w:spacing w:val="2"/>
          <w:sz w:val="22"/>
          <w:szCs w:val="22"/>
        </w:rPr>
        <w:t>en</w:t>
      </w:r>
      <w:r>
        <w:rPr>
          <w:i/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  <w:proofErr w:type="gramEnd"/>
      <w:r>
        <w:rPr>
          <w:spacing w:val="28"/>
          <w:sz w:val="22"/>
          <w:szCs w:val="22"/>
        </w:rPr>
        <w:t xml:space="preserve"> </w:t>
      </w:r>
      <w:r>
        <w:rPr>
          <w:spacing w:val="3"/>
          <w:w w:val="102"/>
          <w:sz w:val="22"/>
          <w:szCs w:val="22"/>
        </w:rPr>
        <w:t>R</w:t>
      </w:r>
      <w:r>
        <w:rPr>
          <w:spacing w:val="2"/>
          <w:w w:val="102"/>
          <w:sz w:val="22"/>
          <w:szCs w:val="22"/>
        </w:rPr>
        <w:t>e</w:t>
      </w:r>
      <w:r>
        <w:rPr>
          <w:spacing w:val="1"/>
          <w:w w:val="102"/>
          <w:sz w:val="22"/>
          <w:szCs w:val="22"/>
        </w:rPr>
        <w:t>tri</w:t>
      </w:r>
      <w:r>
        <w:rPr>
          <w:spacing w:val="2"/>
          <w:w w:val="102"/>
          <w:sz w:val="22"/>
          <w:szCs w:val="22"/>
        </w:rPr>
        <w:t>eve</w:t>
      </w:r>
      <w:r>
        <w:rPr>
          <w:w w:val="102"/>
          <w:sz w:val="22"/>
          <w:szCs w:val="22"/>
        </w:rPr>
        <w:t xml:space="preserve">d </w:t>
      </w:r>
      <w:r>
        <w:rPr>
          <w:spacing w:val="2"/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o</w:t>
      </w:r>
      <w:r>
        <w:rPr>
          <w:spacing w:val="3"/>
          <w:sz w:val="22"/>
          <w:szCs w:val="22"/>
        </w:rPr>
        <w:t>m</w:t>
      </w:r>
      <w:r>
        <w:rPr>
          <w:sz w:val="22"/>
          <w:szCs w:val="22"/>
        </w:rPr>
        <w:t>:</w:t>
      </w:r>
      <w:r>
        <w:rPr>
          <w:spacing w:val="14"/>
          <w:sz w:val="22"/>
          <w:szCs w:val="22"/>
        </w:rPr>
        <w:t xml:space="preserve"> </w:t>
      </w:r>
      <w:hyperlink r:id="rId22">
        <w:r>
          <w:rPr>
            <w:spacing w:val="2"/>
            <w:w w:val="102"/>
            <w:sz w:val="22"/>
            <w:szCs w:val="22"/>
          </w:rPr>
          <w:t>h</w:t>
        </w:r>
        <w:r>
          <w:rPr>
            <w:spacing w:val="1"/>
            <w:w w:val="102"/>
            <w:sz w:val="22"/>
            <w:szCs w:val="22"/>
          </w:rPr>
          <w:t>tt</w:t>
        </w:r>
        <w:r>
          <w:rPr>
            <w:spacing w:val="2"/>
            <w:w w:val="102"/>
            <w:sz w:val="22"/>
            <w:szCs w:val="22"/>
          </w:rPr>
          <w:t>p</w:t>
        </w:r>
        <w:r>
          <w:rPr>
            <w:spacing w:val="1"/>
            <w:w w:val="102"/>
            <w:sz w:val="22"/>
            <w:szCs w:val="22"/>
          </w:rPr>
          <w:t>:</w:t>
        </w:r>
        <w:r>
          <w:rPr>
            <w:w w:val="102"/>
            <w:sz w:val="22"/>
            <w:szCs w:val="22"/>
          </w:rPr>
          <w:t>//</w:t>
        </w:r>
        <w:r>
          <w:rPr>
            <w:spacing w:val="3"/>
            <w:w w:val="102"/>
            <w:sz w:val="22"/>
            <w:szCs w:val="22"/>
          </w:rPr>
          <w:t>www</w:t>
        </w:r>
        <w:r>
          <w:rPr>
            <w:spacing w:val="1"/>
            <w:w w:val="102"/>
            <w:sz w:val="22"/>
            <w:szCs w:val="22"/>
          </w:rPr>
          <w:t>.</w:t>
        </w:r>
        <w:r>
          <w:rPr>
            <w:spacing w:val="2"/>
            <w:w w:val="102"/>
            <w:sz w:val="22"/>
            <w:szCs w:val="22"/>
          </w:rPr>
          <w:t>des</w:t>
        </w:r>
        <w:r>
          <w:rPr>
            <w:spacing w:val="1"/>
            <w:w w:val="102"/>
            <w:sz w:val="22"/>
            <w:szCs w:val="22"/>
          </w:rPr>
          <w:t>.</w:t>
        </w:r>
        <w:r>
          <w:rPr>
            <w:spacing w:val="3"/>
            <w:w w:val="102"/>
            <w:sz w:val="22"/>
            <w:szCs w:val="22"/>
          </w:rPr>
          <w:t>w</w:t>
        </w:r>
        <w:r>
          <w:rPr>
            <w:spacing w:val="2"/>
            <w:w w:val="102"/>
            <w:sz w:val="22"/>
            <w:szCs w:val="22"/>
          </w:rPr>
          <w:t>a</w:t>
        </w:r>
        <w:r>
          <w:rPr>
            <w:spacing w:val="1"/>
            <w:w w:val="102"/>
            <w:sz w:val="22"/>
            <w:szCs w:val="22"/>
          </w:rPr>
          <w:t>.</w:t>
        </w:r>
        <w:r>
          <w:rPr>
            <w:spacing w:val="2"/>
            <w:w w:val="102"/>
            <w:sz w:val="22"/>
            <w:szCs w:val="22"/>
          </w:rPr>
          <w:t>gov</w:t>
        </w:r>
        <w:r>
          <w:rPr>
            <w:w w:val="102"/>
            <w:sz w:val="22"/>
            <w:szCs w:val="22"/>
          </w:rPr>
          <w:t>/</w:t>
        </w:r>
        <w:r>
          <w:rPr>
            <w:spacing w:val="2"/>
            <w:w w:val="102"/>
            <w:sz w:val="22"/>
            <w:szCs w:val="22"/>
          </w:rPr>
          <w:t>abou</w:t>
        </w:r>
        <w:r>
          <w:rPr>
            <w:spacing w:val="1"/>
            <w:w w:val="102"/>
            <w:sz w:val="22"/>
            <w:szCs w:val="22"/>
          </w:rPr>
          <w:t>t</w:t>
        </w:r>
        <w:r>
          <w:rPr>
            <w:w w:val="102"/>
            <w:sz w:val="22"/>
            <w:szCs w:val="22"/>
          </w:rPr>
          <w:t>/</w:t>
        </w:r>
        <w:r>
          <w:rPr>
            <w:spacing w:val="2"/>
            <w:w w:val="102"/>
            <w:sz w:val="22"/>
            <w:szCs w:val="22"/>
          </w:rPr>
          <w:t>p</w:t>
        </w:r>
        <w:r>
          <w:rPr>
            <w:spacing w:val="1"/>
            <w:w w:val="102"/>
            <w:sz w:val="22"/>
            <w:szCs w:val="22"/>
          </w:rPr>
          <w:t>i</w:t>
        </w:r>
        <w:r>
          <w:rPr>
            <w:w w:val="102"/>
            <w:sz w:val="22"/>
            <w:szCs w:val="22"/>
          </w:rPr>
          <w:t>/</w:t>
        </w:r>
        <w:r>
          <w:rPr>
            <w:spacing w:val="3"/>
            <w:w w:val="102"/>
            <w:sz w:val="22"/>
            <w:szCs w:val="22"/>
          </w:rPr>
          <w:t>C</w:t>
        </w:r>
        <w:r>
          <w:rPr>
            <w:spacing w:val="2"/>
            <w:w w:val="102"/>
            <w:sz w:val="22"/>
            <w:szCs w:val="22"/>
          </w:rPr>
          <w:t>ap</w:t>
        </w:r>
        <w:r>
          <w:rPr>
            <w:spacing w:val="1"/>
            <w:w w:val="102"/>
            <w:sz w:val="22"/>
            <w:szCs w:val="22"/>
          </w:rPr>
          <w:t>it</w:t>
        </w:r>
        <w:r>
          <w:rPr>
            <w:spacing w:val="2"/>
            <w:w w:val="102"/>
            <w:sz w:val="22"/>
            <w:szCs w:val="22"/>
          </w:rPr>
          <w:t>o</w:t>
        </w:r>
        <w:r>
          <w:rPr>
            <w:spacing w:val="1"/>
            <w:w w:val="102"/>
            <w:sz w:val="22"/>
            <w:szCs w:val="22"/>
          </w:rPr>
          <w:t>l</w:t>
        </w:r>
        <w:r>
          <w:rPr>
            <w:spacing w:val="3"/>
            <w:w w:val="102"/>
            <w:sz w:val="22"/>
            <w:szCs w:val="22"/>
          </w:rPr>
          <w:t>L</w:t>
        </w:r>
        <w:r>
          <w:rPr>
            <w:spacing w:val="2"/>
            <w:w w:val="102"/>
            <w:sz w:val="22"/>
            <w:szCs w:val="22"/>
          </w:rPr>
          <w:t>ake</w:t>
        </w:r>
        <w:r>
          <w:rPr>
            <w:w w:val="102"/>
            <w:sz w:val="22"/>
            <w:szCs w:val="22"/>
          </w:rPr>
          <w:t>/</w:t>
        </w:r>
        <w:r>
          <w:rPr>
            <w:spacing w:val="2"/>
            <w:w w:val="102"/>
            <w:sz w:val="22"/>
            <w:szCs w:val="22"/>
          </w:rPr>
          <w:t>Pages</w:t>
        </w:r>
        <w:r>
          <w:rPr>
            <w:w w:val="102"/>
            <w:sz w:val="22"/>
            <w:szCs w:val="22"/>
          </w:rPr>
          <w:t>/</w:t>
        </w:r>
        <w:r>
          <w:rPr>
            <w:spacing w:val="3"/>
            <w:w w:val="102"/>
            <w:sz w:val="22"/>
            <w:szCs w:val="22"/>
          </w:rPr>
          <w:t>C</w:t>
        </w:r>
        <w:r>
          <w:rPr>
            <w:spacing w:val="2"/>
            <w:w w:val="102"/>
            <w:sz w:val="22"/>
            <w:szCs w:val="22"/>
          </w:rPr>
          <w:t>ap</w:t>
        </w:r>
        <w:r>
          <w:rPr>
            <w:spacing w:val="1"/>
            <w:w w:val="102"/>
            <w:sz w:val="22"/>
            <w:szCs w:val="22"/>
          </w:rPr>
          <w:t>it</w:t>
        </w:r>
        <w:r>
          <w:rPr>
            <w:spacing w:val="2"/>
            <w:w w:val="102"/>
            <w:sz w:val="22"/>
            <w:szCs w:val="22"/>
          </w:rPr>
          <w:t>o</w:t>
        </w:r>
        <w:r>
          <w:rPr>
            <w:spacing w:val="1"/>
            <w:w w:val="102"/>
            <w:sz w:val="22"/>
            <w:szCs w:val="22"/>
          </w:rPr>
          <w:t>l</w:t>
        </w:r>
        <w:r>
          <w:rPr>
            <w:spacing w:val="3"/>
            <w:w w:val="102"/>
            <w:sz w:val="22"/>
            <w:szCs w:val="22"/>
          </w:rPr>
          <w:t>L</w:t>
        </w:r>
        <w:r>
          <w:rPr>
            <w:spacing w:val="2"/>
            <w:w w:val="102"/>
            <w:sz w:val="22"/>
            <w:szCs w:val="22"/>
          </w:rPr>
          <w:t>akeF</w:t>
        </w:r>
        <w:r>
          <w:rPr>
            <w:spacing w:val="3"/>
            <w:w w:val="102"/>
            <w:sz w:val="22"/>
            <w:szCs w:val="22"/>
          </w:rPr>
          <w:t>AQ</w:t>
        </w:r>
        <w:r>
          <w:rPr>
            <w:spacing w:val="1"/>
            <w:w w:val="102"/>
            <w:sz w:val="22"/>
            <w:szCs w:val="22"/>
          </w:rPr>
          <w:t>.</w:t>
        </w:r>
        <w:r>
          <w:rPr>
            <w:spacing w:val="2"/>
            <w:w w:val="102"/>
            <w:sz w:val="22"/>
            <w:szCs w:val="22"/>
          </w:rPr>
          <w:t>as</w:t>
        </w:r>
        <w:r>
          <w:rPr>
            <w:w w:val="102"/>
            <w:sz w:val="22"/>
            <w:szCs w:val="22"/>
          </w:rPr>
          <w:t>p</w:t>
        </w:r>
      </w:hyperlink>
    </w:p>
    <w:p w:rsidR="000108A2" w:rsidRDefault="00D61F80">
      <w:pPr>
        <w:spacing w:before="10" w:line="503" w:lineRule="auto"/>
        <w:ind w:left="912" w:right="322" w:hanging="810"/>
        <w:rPr>
          <w:sz w:val="22"/>
          <w:szCs w:val="22"/>
        </w:rPr>
      </w:pPr>
      <w:proofErr w:type="gramStart"/>
      <w:r>
        <w:rPr>
          <w:spacing w:val="4"/>
          <w:sz w:val="22"/>
          <w:szCs w:val="22"/>
        </w:rPr>
        <w:t>W</w:t>
      </w:r>
      <w:r>
        <w:rPr>
          <w:spacing w:val="2"/>
          <w:sz w:val="22"/>
          <w:szCs w:val="22"/>
        </w:rPr>
        <w:t>ash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ng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D</w:t>
      </w:r>
      <w:r>
        <w:rPr>
          <w:spacing w:val="2"/>
          <w:sz w:val="22"/>
          <w:szCs w:val="22"/>
        </w:rPr>
        <w:t>epar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m</w:t>
      </w:r>
      <w:r>
        <w:rPr>
          <w:spacing w:val="2"/>
          <w:sz w:val="22"/>
          <w:szCs w:val="22"/>
        </w:rPr>
        <w:t>en</w:t>
      </w:r>
      <w:r>
        <w:rPr>
          <w:sz w:val="22"/>
          <w:szCs w:val="22"/>
        </w:rPr>
        <w:t>t</w:t>
      </w:r>
      <w:r>
        <w:rPr>
          <w:spacing w:val="2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erpr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2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Serv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ce</w:t>
      </w:r>
      <w:r>
        <w:rPr>
          <w:sz w:val="22"/>
          <w:szCs w:val="22"/>
        </w:rPr>
        <w:t>s</w:t>
      </w:r>
      <w:r>
        <w:rPr>
          <w:spacing w:val="1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</w:t>
      </w:r>
      <w:r>
        <w:rPr>
          <w:spacing w:val="3"/>
          <w:sz w:val="22"/>
          <w:szCs w:val="22"/>
        </w:rPr>
        <w:t>DE</w:t>
      </w:r>
      <w:r>
        <w:rPr>
          <w:spacing w:val="2"/>
          <w:sz w:val="22"/>
          <w:szCs w:val="22"/>
        </w:rPr>
        <w:t>S)</w:t>
      </w:r>
      <w:r>
        <w:rPr>
          <w:sz w:val="22"/>
          <w:szCs w:val="22"/>
        </w:rPr>
        <w:t>.</w:t>
      </w:r>
      <w:proofErr w:type="gramEnd"/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pacing w:val="2"/>
          <w:sz w:val="22"/>
          <w:szCs w:val="22"/>
        </w:rPr>
        <w:t>2009</w:t>
      </w:r>
      <w:r>
        <w:rPr>
          <w:sz w:val="22"/>
          <w:szCs w:val="22"/>
        </w:rPr>
        <w:t>,</w:t>
      </w:r>
      <w:r>
        <w:rPr>
          <w:spacing w:val="1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Sep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pacing w:val="3"/>
          <w:sz w:val="22"/>
          <w:szCs w:val="22"/>
        </w:rPr>
        <w:t>m</w:t>
      </w:r>
      <w:r>
        <w:rPr>
          <w:spacing w:val="2"/>
          <w:sz w:val="22"/>
          <w:szCs w:val="22"/>
        </w:rPr>
        <w:t>be</w:t>
      </w:r>
      <w:r>
        <w:rPr>
          <w:sz w:val="22"/>
          <w:szCs w:val="22"/>
        </w:rPr>
        <w:t>r</w:t>
      </w:r>
      <w:r>
        <w:rPr>
          <w:spacing w:val="2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3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9"/>
          <w:sz w:val="22"/>
          <w:szCs w:val="22"/>
        </w:rPr>
        <w:t xml:space="preserve"> </w:t>
      </w:r>
      <w:r>
        <w:rPr>
          <w:i/>
          <w:spacing w:val="2"/>
          <w:w w:val="102"/>
          <w:sz w:val="22"/>
          <w:szCs w:val="22"/>
        </w:rPr>
        <w:t>Long</w:t>
      </w:r>
      <w:r>
        <w:rPr>
          <w:i/>
          <w:spacing w:val="1"/>
          <w:w w:val="102"/>
          <w:sz w:val="22"/>
          <w:szCs w:val="22"/>
        </w:rPr>
        <w:t>-</w:t>
      </w:r>
      <w:r>
        <w:rPr>
          <w:i/>
          <w:spacing w:val="2"/>
          <w:w w:val="102"/>
          <w:sz w:val="22"/>
          <w:szCs w:val="22"/>
        </w:rPr>
        <w:t>Ter</w:t>
      </w:r>
      <w:r>
        <w:rPr>
          <w:i/>
          <w:w w:val="102"/>
          <w:sz w:val="22"/>
          <w:szCs w:val="22"/>
        </w:rPr>
        <w:t xml:space="preserve">m </w:t>
      </w:r>
      <w:r>
        <w:rPr>
          <w:i/>
          <w:spacing w:val="4"/>
          <w:sz w:val="22"/>
          <w:szCs w:val="22"/>
        </w:rPr>
        <w:t>M</w:t>
      </w:r>
      <w:r>
        <w:rPr>
          <w:i/>
          <w:spacing w:val="2"/>
          <w:sz w:val="22"/>
          <w:szCs w:val="22"/>
        </w:rPr>
        <w:t>anage</w:t>
      </w:r>
      <w:r>
        <w:rPr>
          <w:i/>
          <w:spacing w:val="3"/>
          <w:sz w:val="22"/>
          <w:szCs w:val="22"/>
        </w:rPr>
        <w:t>m</w:t>
      </w:r>
      <w:r>
        <w:rPr>
          <w:i/>
          <w:spacing w:val="2"/>
          <w:sz w:val="22"/>
          <w:szCs w:val="22"/>
        </w:rPr>
        <w:t>en</w:t>
      </w:r>
      <w:r>
        <w:rPr>
          <w:i/>
          <w:sz w:val="22"/>
          <w:szCs w:val="22"/>
        </w:rPr>
        <w:t>t</w:t>
      </w:r>
      <w:r>
        <w:rPr>
          <w:i/>
          <w:spacing w:val="27"/>
          <w:sz w:val="22"/>
          <w:szCs w:val="22"/>
        </w:rPr>
        <w:t xml:space="preserve"> </w:t>
      </w:r>
      <w:r>
        <w:rPr>
          <w:i/>
          <w:spacing w:val="3"/>
          <w:sz w:val="22"/>
          <w:szCs w:val="22"/>
        </w:rPr>
        <w:t>R</w:t>
      </w:r>
      <w:r>
        <w:rPr>
          <w:i/>
          <w:spacing w:val="2"/>
          <w:sz w:val="22"/>
          <w:szCs w:val="22"/>
        </w:rPr>
        <w:t>eco</w:t>
      </w:r>
      <w:r>
        <w:rPr>
          <w:i/>
          <w:spacing w:val="3"/>
          <w:sz w:val="22"/>
          <w:szCs w:val="22"/>
        </w:rPr>
        <w:t>mm</w:t>
      </w:r>
      <w:r>
        <w:rPr>
          <w:i/>
          <w:spacing w:val="2"/>
          <w:sz w:val="22"/>
          <w:szCs w:val="22"/>
        </w:rPr>
        <w:t>enda</w:t>
      </w:r>
      <w:r>
        <w:rPr>
          <w:i/>
          <w:spacing w:val="1"/>
          <w:sz w:val="22"/>
          <w:szCs w:val="22"/>
        </w:rPr>
        <w:t>ti</w:t>
      </w:r>
      <w:r>
        <w:rPr>
          <w:i/>
          <w:spacing w:val="2"/>
          <w:sz w:val="22"/>
          <w:szCs w:val="22"/>
        </w:rPr>
        <w:t>o</w:t>
      </w:r>
      <w:r>
        <w:rPr>
          <w:i/>
          <w:sz w:val="22"/>
          <w:szCs w:val="22"/>
        </w:rPr>
        <w:t>n</w:t>
      </w:r>
      <w:r>
        <w:rPr>
          <w:i/>
          <w:spacing w:val="36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fo</w:t>
      </w:r>
      <w:r>
        <w:rPr>
          <w:i/>
          <w:sz w:val="22"/>
          <w:szCs w:val="22"/>
        </w:rPr>
        <w:t>r</w:t>
      </w:r>
      <w:r>
        <w:rPr>
          <w:i/>
          <w:spacing w:val="9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2"/>
          <w:sz w:val="22"/>
          <w:szCs w:val="22"/>
        </w:rPr>
        <w:t>h</w:t>
      </w:r>
      <w:r>
        <w:rPr>
          <w:i/>
          <w:sz w:val="22"/>
          <w:szCs w:val="22"/>
        </w:rPr>
        <w:t>e</w:t>
      </w:r>
      <w:r>
        <w:rPr>
          <w:i/>
          <w:spacing w:val="10"/>
          <w:sz w:val="22"/>
          <w:szCs w:val="22"/>
        </w:rPr>
        <w:t xml:space="preserve"> </w:t>
      </w:r>
      <w:r>
        <w:rPr>
          <w:i/>
          <w:spacing w:val="3"/>
          <w:sz w:val="22"/>
          <w:szCs w:val="22"/>
        </w:rPr>
        <w:t>C</w:t>
      </w:r>
      <w:r>
        <w:rPr>
          <w:i/>
          <w:spacing w:val="2"/>
          <w:sz w:val="22"/>
          <w:szCs w:val="22"/>
        </w:rPr>
        <w:t>ap</w:t>
      </w:r>
      <w:r>
        <w:rPr>
          <w:i/>
          <w:spacing w:val="1"/>
          <w:sz w:val="22"/>
          <w:szCs w:val="22"/>
        </w:rPr>
        <w:t>it</w:t>
      </w:r>
      <w:r>
        <w:rPr>
          <w:i/>
          <w:spacing w:val="2"/>
          <w:sz w:val="22"/>
          <w:szCs w:val="22"/>
        </w:rPr>
        <w:t>o</w:t>
      </w:r>
      <w:r>
        <w:rPr>
          <w:i/>
          <w:sz w:val="22"/>
          <w:szCs w:val="22"/>
        </w:rPr>
        <w:t>l</w:t>
      </w:r>
      <w:r>
        <w:rPr>
          <w:i/>
          <w:spacing w:val="17"/>
          <w:sz w:val="22"/>
          <w:szCs w:val="22"/>
        </w:rPr>
        <w:t xml:space="preserve"> </w:t>
      </w:r>
      <w:r>
        <w:rPr>
          <w:i/>
          <w:spacing w:val="2"/>
          <w:sz w:val="22"/>
          <w:szCs w:val="22"/>
        </w:rPr>
        <w:t>Lak</w:t>
      </w:r>
      <w:r>
        <w:rPr>
          <w:i/>
          <w:sz w:val="22"/>
          <w:szCs w:val="22"/>
        </w:rPr>
        <w:t>e</w:t>
      </w:r>
      <w:r>
        <w:rPr>
          <w:i/>
          <w:spacing w:val="14"/>
          <w:sz w:val="22"/>
          <w:szCs w:val="22"/>
        </w:rPr>
        <w:t xml:space="preserve"> </w:t>
      </w:r>
      <w:r>
        <w:rPr>
          <w:i/>
          <w:spacing w:val="3"/>
          <w:sz w:val="22"/>
          <w:szCs w:val="22"/>
        </w:rPr>
        <w:t>B</w:t>
      </w:r>
      <w:r>
        <w:rPr>
          <w:i/>
          <w:spacing w:val="2"/>
          <w:sz w:val="22"/>
          <w:szCs w:val="22"/>
        </w:rPr>
        <w:t>as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15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f</w:t>
      </w:r>
      <w:r>
        <w:rPr>
          <w:i/>
          <w:spacing w:val="2"/>
          <w:sz w:val="22"/>
          <w:szCs w:val="22"/>
        </w:rPr>
        <w:t>ro</w:t>
      </w:r>
      <w:r>
        <w:rPr>
          <w:i/>
          <w:sz w:val="22"/>
          <w:szCs w:val="22"/>
        </w:rPr>
        <w:t>m</w:t>
      </w:r>
      <w:r>
        <w:rPr>
          <w:i/>
          <w:spacing w:val="14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2"/>
          <w:sz w:val="22"/>
          <w:szCs w:val="22"/>
        </w:rPr>
        <w:t>h</w:t>
      </w:r>
      <w:r>
        <w:rPr>
          <w:i/>
          <w:sz w:val="22"/>
          <w:szCs w:val="22"/>
        </w:rPr>
        <w:t>e</w:t>
      </w:r>
      <w:r>
        <w:rPr>
          <w:i/>
          <w:spacing w:val="10"/>
          <w:sz w:val="22"/>
          <w:szCs w:val="22"/>
        </w:rPr>
        <w:t xml:space="preserve"> </w:t>
      </w:r>
      <w:r>
        <w:rPr>
          <w:i/>
          <w:spacing w:val="3"/>
          <w:sz w:val="22"/>
          <w:szCs w:val="22"/>
        </w:rPr>
        <w:t>C</w:t>
      </w:r>
      <w:r>
        <w:rPr>
          <w:i/>
          <w:spacing w:val="2"/>
          <w:sz w:val="22"/>
          <w:szCs w:val="22"/>
        </w:rPr>
        <w:t>ap</w:t>
      </w:r>
      <w:r>
        <w:rPr>
          <w:i/>
          <w:spacing w:val="1"/>
          <w:sz w:val="22"/>
          <w:szCs w:val="22"/>
        </w:rPr>
        <w:t>it</w:t>
      </w:r>
      <w:r>
        <w:rPr>
          <w:i/>
          <w:spacing w:val="2"/>
          <w:sz w:val="22"/>
          <w:szCs w:val="22"/>
        </w:rPr>
        <w:t>o</w:t>
      </w:r>
      <w:r>
        <w:rPr>
          <w:i/>
          <w:sz w:val="22"/>
          <w:szCs w:val="22"/>
        </w:rPr>
        <w:t>l</w:t>
      </w:r>
      <w:r>
        <w:rPr>
          <w:i/>
          <w:spacing w:val="17"/>
          <w:sz w:val="22"/>
          <w:szCs w:val="22"/>
        </w:rPr>
        <w:t xml:space="preserve"> </w:t>
      </w:r>
      <w:r>
        <w:rPr>
          <w:i/>
          <w:spacing w:val="2"/>
          <w:sz w:val="22"/>
          <w:szCs w:val="22"/>
        </w:rPr>
        <w:t>Lak</w:t>
      </w:r>
      <w:r>
        <w:rPr>
          <w:i/>
          <w:sz w:val="22"/>
          <w:szCs w:val="22"/>
        </w:rPr>
        <w:t>e</w:t>
      </w:r>
      <w:r>
        <w:rPr>
          <w:i/>
          <w:spacing w:val="14"/>
          <w:sz w:val="22"/>
          <w:szCs w:val="22"/>
        </w:rPr>
        <w:t xml:space="preserve"> </w:t>
      </w:r>
      <w:r>
        <w:rPr>
          <w:i/>
          <w:spacing w:val="3"/>
          <w:w w:val="102"/>
          <w:sz w:val="22"/>
          <w:szCs w:val="22"/>
        </w:rPr>
        <w:t>A</w:t>
      </w:r>
      <w:r>
        <w:rPr>
          <w:i/>
          <w:spacing w:val="2"/>
          <w:w w:val="102"/>
          <w:sz w:val="22"/>
          <w:szCs w:val="22"/>
        </w:rPr>
        <w:t>dap</w:t>
      </w:r>
      <w:r>
        <w:rPr>
          <w:i/>
          <w:spacing w:val="1"/>
          <w:w w:val="102"/>
          <w:sz w:val="22"/>
          <w:szCs w:val="22"/>
        </w:rPr>
        <w:t>ti</w:t>
      </w:r>
      <w:r>
        <w:rPr>
          <w:i/>
          <w:spacing w:val="2"/>
          <w:w w:val="102"/>
          <w:sz w:val="22"/>
          <w:szCs w:val="22"/>
        </w:rPr>
        <w:t>v</w:t>
      </w:r>
      <w:r>
        <w:rPr>
          <w:i/>
          <w:w w:val="102"/>
          <w:sz w:val="22"/>
          <w:szCs w:val="22"/>
        </w:rPr>
        <w:t xml:space="preserve">e </w:t>
      </w:r>
      <w:r>
        <w:rPr>
          <w:i/>
          <w:spacing w:val="4"/>
          <w:sz w:val="22"/>
          <w:szCs w:val="22"/>
        </w:rPr>
        <w:t>M</w:t>
      </w:r>
      <w:r>
        <w:rPr>
          <w:i/>
          <w:spacing w:val="2"/>
          <w:sz w:val="22"/>
          <w:szCs w:val="22"/>
        </w:rPr>
        <w:t>anage</w:t>
      </w:r>
      <w:r>
        <w:rPr>
          <w:i/>
          <w:spacing w:val="3"/>
          <w:sz w:val="22"/>
          <w:szCs w:val="22"/>
        </w:rPr>
        <w:t>m</w:t>
      </w:r>
      <w:r>
        <w:rPr>
          <w:i/>
          <w:spacing w:val="2"/>
          <w:sz w:val="22"/>
          <w:szCs w:val="22"/>
        </w:rPr>
        <w:t>en</w:t>
      </w:r>
      <w:r>
        <w:rPr>
          <w:i/>
          <w:sz w:val="22"/>
          <w:szCs w:val="22"/>
        </w:rPr>
        <w:t>t</w:t>
      </w:r>
      <w:r>
        <w:rPr>
          <w:i/>
          <w:spacing w:val="27"/>
          <w:sz w:val="22"/>
          <w:szCs w:val="22"/>
        </w:rPr>
        <w:t xml:space="preserve"> </w:t>
      </w:r>
      <w:r>
        <w:rPr>
          <w:i/>
          <w:spacing w:val="3"/>
          <w:sz w:val="22"/>
          <w:szCs w:val="22"/>
        </w:rPr>
        <w:t>P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2"/>
          <w:sz w:val="22"/>
          <w:szCs w:val="22"/>
        </w:rPr>
        <w:t>a</w:t>
      </w:r>
      <w:r>
        <w:rPr>
          <w:i/>
          <w:sz w:val="22"/>
          <w:szCs w:val="22"/>
        </w:rPr>
        <w:t>n</w:t>
      </w:r>
      <w:r>
        <w:rPr>
          <w:i/>
          <w:spacing w:val="13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(</w:t>
      </w:r>
      <w:r>
        <w:rPr>
          <w:i/>
          <w:spacing w:val="3"/>
          <w:sz w:val="22"/>
          <w:szCs w:val="22"/>
        </w:rPr>
        <w:t>CLA</w:t>
      </w:r>
      <w:r>
        <w:rPr>
          <w:i/>
          <w:spacing w:val="4"/>
          <w:sz w:val="22"/>
          <w:szCs w:val="22"/>
        </w:rPr>
        <w:t>M</w:t>
      </w:r>
      <w:r>
        <w:rPr>
          <w:i/>
          <w:spacing w:val="3"/>
          <w:sz w:val="22"/>
          <w:szCs w:val="22"/>
        </w:rPr>
        <w:t>P</w:t>
      </w:r>
      <w:r>
        <w:rPr>
          <w:i/>
          <w:sz w:val="22"/>
          <w:szCs w:val="22"/>
        </w:rPr>
        <w:t>)</w:t>
      </w:r>
      <w:r>
        <w:rPr>
          <w:i/>
          <w:spacing w:val="21"/>
          <w:sz w:val="22"/>
          <w:szCs w:val="22"/>
        </w:rPr>
        <w:t xml:space="preserve"> </w:t>
      </w:r>
      <w:r>
        <w:rPr>
          <w:i/>
          <w:spacing w:val="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2"/>
          <w:sz w:val="22"/>
          <w:szCs w:val="22"/>
        </w:rPr>
        <w:t>eer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2"/>
          <w:sz w:val="22"/>
          <w:szCs w:val="22"/>
        </w:rPr>
        <w:t>n</w:t>
      </w:r>
      <w:r>
        <w:rPr>
          <w:i/>
          <w:sz w:val="22"/>
          <w:szCs w:val="22"/>
        </w:rPr>
        <w:t>g</w:t>
      </w:r>
      <w:r>
        <w:rPr>
          <w:i/>
          <w:spacing w:val="20"/>
          <w:sz w:val="22"/>
          <w:szCs w:val="22"/>
        </w:rPr>
        <w:t xml:space="preserve"> </w:t>
      </w:r>
      <w:r>
        <w:rPr>
          <w:i/>
          <w:spacing w:val="3"/>
          <w:sz w:val="22"/>
          <w:szCs w:val="22"/>
        </w:rPr>
        <w:t>C</w:t>
      </w:r>
      <w:r>
        <w:rPr>
          <w:i/>
          <w:spacing w:val="2"/>
          <w:sz w:val="22"/>
          <w:szCs w:val="22"/>
        </w:rPr>
        <w:t>o</w:t>
      </w:r>
      <w:r>
        <w:rPr>
          <w:i/>
          <w:spacing w:val="3"/>
          <w:sz w:val="22"/>
          <w:szCs w:val="22"/>
        </w:rPr>
        <w:t>mm</w:t>
      </w:r>
      <w:r>
        <w:rPr>
          <w:i/>
          <w:spacing w:val="1"/>
          <w:sz w:val="22"/>
          <w:szCs w:val="22"/>
        </w:rPr>
        <w:t>itt</w:t>
      </w:r>
      <w:r>
        <w:rPr>
          <w:i/>
          <w:spacing w:val="2"/>
          <w:sz w:val="22"/>
          <w:szCs w:val="22"/>
        </w:rPr>
        <w:t>e</w:t>
      </w:r>
      <w:r>
        <w:rPr>
          <w:i/>
          <w:sz w:val="22"/>
          <w:szCs w:val="22"/>
        </w:rPr>
        <w:t>e,</w:t>
      </w:r>
      <w:r>
        <w:rPr>
          <w:i/>
          <w:spacing w:val="2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6-7</w:t>
      </w:r>
      <w:r>
        <w:rPr>
          <w:i/>
          <w:sz w:val="22"/>
          <w:szCs w:val="22"/>
        </w:rPr>
        <w:t>.</w:t>
      </w:r>
      <w:r>
        <w:rPr>
          <w:i/>
          <w:spacing w:val="1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R</w:t>
      </w:r>
      <w:r>
        <w:rPr>
          <w:spacing w:val="2"/>
          <w:sz w:val="22"/>
          <w:szCs w:val="22"/>
        </w:rPr>
        <w:t>e</w:t>
      </w:r>
      <w:r>
        <w:rPr>
          <w:spacing w:val="1"/>
          <w:sz w:val="22"/>
          <w:szCs w:val="22"/>
        </w:rPr>
        <w:t>tri</w:t>
      </w:r>
      <w:r>
        <w:rPr>
          <w:spacing w:val="2"/>
          <w:sz w:val="22"/>
          <w:szCs w:val="22"/>
        </w:rPr>
        <w:t>eve</w:t>
      </w:r>
      <w:r>
        <w:rPr>
          <w:sz w:val="22"/>
          <w:szCs w:val="22"/>
        </w:rPr>
        <w:t>d</w:t>
      </w:r>
      <w:r>
        <w:rPr>
          <w:spacing w:val="22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f</w:t>
      </w:r>
      <w:r>
        <w:rPr>
          <w:spacing w:val="1"/>
          <w:w w:val="102"/>
          <w:sz w:val="22"/>
          <w:szCs w:val="22"/>
        </w:rPr>
        <w:t>r</w:t>
      </w:r>
      <w:r>
        <w:rPr>
          <w:spacing w:val="2"/>
          <w:w w:val="102"/>
          <w:sz w:val="22"/>
          <w:szCs w:val="22"/>
        </w:rPr>
        <w:t>o</w:t>
      </w:r>
      <w:r>
        <w:rPr>
          <w:spacing w:val="3"/>
          <w:w w:val="102"/>
          <w:sz w:val="22"/>
          <w:szCs w:val="22"/>
        </w:rPr>
        <w:t>m</w:t>
      </w:r>
      <w:r>
        <w:rPr>
          <w:w w:val="102"/>
          <w:sz w:val="22"/>
          <w:szCs w:val="22"/>
        </w:rPr>
        <w:t xml:space="preserve">: </w:t>
      </w:r>
      <w:hyperlink r:id="rId23">
        <w:r>
          <w:rPr>
            <w:spacing w:val="2"/>
            <w:w w:val="102"/>
            <w:sz w:val="22"/>
            <w:szCs w:val="22"/>
          </w:rPr>
          <w:t>h</w:t>
        </w:r>
        <w:r>
          <w:rPr>
            <w:spacing w:val="1"/>
            <w:w w:val="102"/>
            <w:sz w:val="22"/>
            <w:szCs w:val="22"/>
          </w:rPr>
          <w:t>tt</w:t>
        </w:r>
        <w:r>
          <w:rPr>
            <w:spacing w:val="2"/>
            <w:w w:val="102"/>
            <w:sz w:val="22"/>
            <w:szCs w:val="22"/>
          </w:rPr>
          <w:t>p</w:t>
        </w:r>
        <w:r>
          <w:rPr>
            <w:spacing w:val="1"/>
            <w:w w:val="102"/>
            <w:sz w:val="22"/>
            <w:szCs w:val="22"/>
          </w:rPr>
          <w:t>:</w:t>
        </w:r>
        <w:r>
          <w:rPr>
            <w:w w:val="102"/>
            <w:sz w:val="22"/>
            <w:szCs w:val="22"/>
          </w:rPr>
          <w:t>//</w:t>
        </w:r>
        <w:r>
          <w:rPr>
            <w:spacing w:val="3"/>
            <w:w w:val="102"/>
            <w:sz w:val="22"/>
            <w:szCs w:val="22"/>
          </w:rPr>
          <w:t>www</w:t>
        </w:r>
        <w:r>
          <w:rPr>
            <w:spacing w:val="1"/>
            <w:w w:val="102"/>
            <w:sz w:val="22"/>
            <w:szCs w:val="22"/>
          </w:rPr>
          <w:t>.</w:t>
        </w:r>
        <w:r>
          <w:rPr>
            <w:spacing w:val="2"/>
            <w:w w:val="102"/>
            <w:sz w:val="22"/>
            <w:szCs w:val="22"/>
          </w:rPr>
          <w:t>des</w:t>
        </w:r>
        <w:r>
          <w:rPr>
            <w:spacing w:val="1"/>
            <w:w w:val="102"/>
            <w:sz w:val="22"/>
            <w:szCs w:val="22"/>
          </w:rPr>
          <w:t>.</w:t>
        </w:r>
        <w:r>
          <w:rPr>
            <w:spacing w:val="3"/>
            <w:w w:val="102"/>
            <w:sz w:val="22"/>
            <w:szCs w:val="22"/>
          </w:rPr>
          <w:t>w</w:t>
        </w:r>
        <w:r>
          <w:rPr>
            <w:spacing w:val="2"/>
            <w:w w:val="102"/>
            <w:sz w:val="22"/>
            <w:szCs w:val="22"/>
          </w:rPr>
          <w:t>a</w:t>
        </w:r>
        <w:r>
          <w:rPr>
            <w:spacing w:val="1"/>
            <w:w w:val="102"/>
            <w:sz w:val="22"/>
            <w:szCs w:val="22"/>
          </w:rPr>
          <w:t>.</w:t>
        </w:r>
        <w:r>
          <w:rPr>
            <w:spacing w:val="2"/>
            <w:w w:val="102"/>
            <w:sz w:val="22"/>
            <w:szCs w:val="22"/>
          </w:rPr>
          <w:t>gov</w:t>
        </w:r>
        <w:r>
          <w:rPr>
            <w:w w:val="102"/>
            <w:sz w:val="22"/>
            <w:szCs w:val="22"/>
          </w:rPr>
          <w:t>/</w:t>
        </w:r>
        <w:r>
          <w:rPr>
            <w:spacing w:val="2"/>
            <w:w w:val="102"/>
            <w:sz w:val="22"/>
            <w:szCs w:val="22"/>
          </w:rPr>
          <w:t>S</w:t>
        </w:r>
        <w:r>
          <w:rPr>
            <w:spacing w:val="1"/>
            <w:w w:val="102"/>
            <w:sz w:val="22"/>
            <w:szCs w:val="22"/>
          </w:rPr>
          <w:t>it</w:t>
        </w:r>
        <w:r>
          <w:rPr>
            <w:spacing w:val="2"/>
            <w:w w:val="102"/>
            <w:sz w:val="22"/>
            <w:szCs w:val="22"/>
          </w:rPr>
          <w:t>e</w:t>
        </w:r>
        <w:r>
          <w:rPr>
            <w:spacing w:val="3"/>
            <w:w w:val="102"/>
            <w:sz w:val="22"/>
            <w:szCs w:val="22"/>
          </w:rPr>
          <w:t>C</w:t>
        </w:r>
        <w:r>
          <w:rPr>
            <w:spacing w:val="2"/>
            <w:w w:val="102"/>
            <w:sz w:val="22"/>
            <w:szCs w:val="22"/>
          </w:rPr>
          <w:t>o</w:t>
        </w:r>
        <w:r>
          <w:rPr>
            <w:spacing w:val="1"/>
            <w:w w:val="102"/>
            <w:sz w:val="22"/>
            <w:szCs w:val="22"/>
          </w:rPr>
          <w:t>ll</w:t>
        </w:r>
        <w:r>
          <w:rPr>
            <w:spacing w:val="2"/>
            <w:w w:val="102"/>
            <w:sz w:val="22"/>
            <w:szCs w:val="22"/>
          </w:rPr>
          <w:t>ec</w:t>
        </w:r>
        <w:r>
          <w:rPr>
            <w:spacing w:val="1"/>
            <w:w w:val="102"/>
            <w:sz w:val="22"/>
            <w:szCs w:val="22"/>
          </w:rPr>
          <w:t>ti</w:t>
        </w:r>
        <w:r>
          <w:rPr>
            <w:spacing w:val="2"/>
            <w:w w:val="102"/>
            <w:sz w:val="22"/>
            <w:szCs w:val="22"/>
          </w:rPr>
          <w:t>on</w:t>
        </w:r>
        <w:r>
          <w:rPr>
            <w:spacing w:val="3"/>
            <w:w w:val="102"/>
            <w:sz w:val="22"/>
            <w:szCs w:val="22"/>
          </w:rPr>
          <w:t>D</w:t>
        </w:r>
        <w:r>
          <w:rPr>
            <w:spacing w:val="2"/>
            <w:w w:val="102"/>
            <w:sz w:val="22"/>
            <w:szCs w:val="22"/>
          </w:rPr>
          <w:t>ocu</w:t>
        </w:r>
        <w:r>
          <w:rPr>
            <w:spacing w:val="3"/>
            <w:w w:val="102"/>
            <w:sz w:val="22"/>
            <w:szCs w:val="22"/>
          </w:rPr>
          <w:t>m</w:t>
        </w:r>
        <w:r>
          <w:rPr>
            <w:spacing w:val="2"/>
            <w:w w:val="102"/>
            <w:sz w:val="22"/>
            <w:szCs w:val="22"/>
          </w:rPr>
          <w:t>en</w:t>
        </w:r>
        <w:r>
          <w:rPr>
            <w:spacing w:val="1"/>
            <w:w w:val="102"/>
            <w:sz w:val="22"/>
            <w:szCs w:val="22"/>
          </w:rPr>
          <w:t>t</w:t>
        </w:r>
        <w:r>
          <w:rPr>
            <w:spacing w:val="2"/>
            <w:w w:val="102"/>
            <w:sz w:val="22"/>
            <w:szCs w:val="22"/>
          </w:rPr>
          <w:t>s</w:t>
        </w:r>
        <w:r>
          <w:rPr>
            <w:w w:val="102"/>
            <w:sz w:val="22"/>
            <w:szCs w:val="22"/>
          </w:rPr>
          <w:t>/</w:t>
        </w:r>
        <w:r>
          <w:rPr>
            <w:spacing w:val="3"/>
            <w:w w:val="102"/>
            <w:sz w:val="22"/>
            <w:szCs w:val="22"/>
          </w:rPr>
          <w:t>A</w:t>
        </w:r>
        <w:r>
          <w:rPr>
            <w:spacing w:val="2"/>
            <w:w w:val="102"/>
            <w:sz w:val="22"/>
            <w:szCs w:val="22"/>
          </w:rPr>
          <w:t>bou</w:t>
        </w:r>
        <w:r>
          <w:rPr>
            <w:spacing w:val="1"/>
            <w:w w:val="102"/>
            <w:sz w:val="22"/>
            <w:szCs w:val="22"/>
          </w:rPr>
          <w:t>t</w:t>
        </w:r>
        <w:r>
          <w:rPr>
            <w:w w:val="102"/>
            <w:sz w:val="22"/>
            <w:szCs w:val="22"/>
          </w:rPr>
          <w:t>/</w:t>
        </w:r>
        <w:r>
          <w:rPr>
            <w:spacing w:val="3"/>
            <w:w w:val="102"/>
            <w:sz w:val="22"/>
            <w:szCs w:val="22"/>
          </w:rPr>
          <w:t>C</w:t>
        </w:r>
        <w:r>
          <w:rPr>
            <w:spacing w:val="2"/>
            <w:w w:val="102"/>
            <w:sz w:val="22"/>
            <w:szCs w:val="22"/>
          </w:rPr>
          <w:t>ap</w:t>
        </w:r>
        <w:r>
          <w:rPr>
            <w:spacing w:val="1"/>
            <w:w w:val="102"/>
            <w:sz w:val="22"/>
            <w:szCs w:val="22"/>
          </w:rPr>
          <w:t>it</w:t>
        </w:r>
        <w:r>
          <w:rPr>
            <w:spacing w:val="2"/>
            <w:w w:val="102"/>
            <w:sz w:val="22"/>
            <w:szCs w:val="22"/>
          </w:rPr>
          <w:t>o</w:t>
        </w:r>
        <w:r>
          <w:rPr>
            <w:spacing w:val="1"/>
            <w:w w:val="102"/>
            <w:sz w:val="22"/>
            <w:szCs w:val="22"/>
          </w:rPr>
          <w:t>l</w:t>
        </w:r>
        <w:r>
          <w:rPr>
            <w:spacing w:val="3"/>
            <w:w w:val="102"/>
            <w:sz w:val="22"/>
            <w:szCs w:val="22"/>
          </w:rPr>
          <w:t>L</w:t>
        </w:r>
        <w:r>
          <w:rPr>
            <w:spacing w:val="2"/>
            <w:w w:val="102"/>
            <w:sz w:val="22"/>
            <w:szCs w:val="22"/>
          </w:rPr>
          <w:t>ake</w:t>
        </w:r>
        <w:r>
          <w:rPr>
            <w:w w:val="102"/>
            <w:sz w:val="22"/>
            <w:szCs w:val="22"/>
          </w:rPr>
          <w:t>/</w:t>
        </w:r>
        <w:r>
          <w:rPr>
            <w:spacing w:val="2"/>
            <w:w w:val="102"/>
            <w:sz w:val="22"/>
            <w:szCs w:val="22"/>
          </w:rPr>
          <w:t>24</w:t>
        </w:r>
        <w:r>
          <w:rPr>
            <w:w w:val="102"/>
            <w:sz w:val="22"/>
            <w:szCs w:val="22"/>
          </w:rPr>
          <w:t>-</w:t>
        </w:r>
      </w:hyperlink>
      <w:r>
        <w:rPr>
          <w:w w:val="102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S</w:t>
      </w:r>
      <w:r>
        <w:rPr>
          <w:spacing w:val="1"/>
          <w:w w:val="102"/>
          <w:sz w:val="22"/>
          <w:szCs w:val="22"/>
        </w:rPr>
        <w:t>t</w:t>
      </w:r>
      <w:r>
        <w:rPr>
          <w:spacing w:val="2"/>
          <w:w w:val="102"/>
          <w:sz w:val="22"/>
          <w:szCs w:val="22"/>
        </w:rPr>
        <w:t>ee</w:t>
      </w:r>
      <w:r>
        <w:rPr>
          <w:spacing w:val="1"/>
          <w:w w:val="102"/>
          <w:sz w:val="22"/>
          <w:szCs w:val="22"/>
        </w:rPr>
        <w:t>ri</w:t>
      </w:r>
      <w:r>
        <w:rPr>
          <w:spacing w:val="2"/>
          <w:w w:val="102"/>
          <w:sz w:val="22"/>
          <w:szCs w:val="22"/>
        </w:rPr>
        <w:t>ng</w:t>
      </w:r>
      <w:r>
        <w:rPr>
          <w:spacing w:val="3"/>
          <w:w w:val="102"/>
          <w:sz w:val="22"/>
          <w:szCs w:val="22"/>
        </w:rPr>
        <w:t>C</w:t>
      </w:r>
      <w:r>
        <w:rPr>
          <w:spacing w:val="2"/>
          <w:w w:val="102"/>
          <w:sz w:val="22"/>
          <w:szCs w:val="22"/>
        </w:rPr>
        <w:t>o</w:t>
      </w:r>
      <w:r>
        <w:rPr>
          <w:spacing w:val="3"/>
          <w:w w:val="102"/>
          <w:sz w:val="22"/>
          <w:szCs w:val="22"/>
        </w:rPr>
        <w:t>mm</w:t>
      </w:r>
      <w:r>
        <w:rPr>
          <w:spacing w:val="1"/>
          <w:w w:val="102"/>
          <w:sz w:val="22"/>
          <w:szCs w:val="22"/>
        </w:rPr>
        <w:t>itt</w:t>
      </w:r>
      <w:r>
        <w:rPr>
          <w:spacing w:val="2"/>
          <w:w w:val="102"/>
          <w:sz w:val="22"/>
          <w:szCs w:val="22"/>
        </w:rPr>
        <w:t>ee</w:t>
      </w:r>
      <w:r>
        <w:rPr>
          <w:spacing w:val="3"/>
          <w:w w:val="102"/>
          <w:sz w:val="22"/>
          <w:szCs w:val="22"/>
        </w:rPr>
        <w:t>R</w:t>
      </w:r>
      <w:r>
        <w:rPr>
          <w:spacing w:val="2"/>
          <w:w w:val="102"/>
          <w:sz w:val="22"/>
          <w:szCs w:val="22"/>
        </w:rPr>
        <w:t>eco</w:t>
      </w:r>
      <w:r>
        <w:rPr>
          <w:spacing w:val="3"/>
          <w:w w:val="102"/>
          <w:sz w:val="22"/>
          <w:szCs w:val="22"/>
        </w:rPr>
        <w:t>mm</w:t>
      </w:r>
      <w:r>
        <w:rPr>
          <w:spacing w:val="2"/>
          <w:w w:val="102"/>
          <w:sz w:val="22"/>
          <w:szCs w:val="22"/>
        </w:rPr>
        <w:t>enda</w:t>
      </w:r>
      <w:r>
        <w:rPr>
          <w:spacing w:val="1"/>
          <w:w w:val="102"/>
          <w:sz w:val="22"/>
          <w:szCs w:val="22"/>
        </w:rPr>
        <w:t>ti</w:t>
      </w:r>
      <w:r>
        <w:rPr>
          <w:spacing w:val="2"/>
          <w:w w:val="102"/>
          <w:sz w:val="22"/>
          <w:szCs w:val="22"/>
        </w:rPr>
        <w:t>on</w:t>
      </w:r>
      <w:r>
        <w:rPr>
          <w:spacing w:val="4"/>
          <w:w w:val="102"/>
          <w:sz w:val="22"/>
          <w:szCs w:val="22"/>
        </w:rPr>
        <w:t>%</w:t>
      </w:r>
      <w:r>
        <w:rPr>
          <w:spacing w:val="2"/>
          <w:w w:val="102"/>
          <w:sz w:val="22"/>
          <w:szCs w:val="22"/>
        </w:rPr>
        <w:t>28Sep</w:t>
      </w:r>
      <w:r>
        <w:rPr>
          <w:spacing w:val="1"/>
          <w:w w:val="102"/>
          <w:sz w:val="22"/>
          <w:szCs w:val="22"/>
        </w:rPr>
        <w:t>t</w:t>
      </w:r>
      <w:r>
        <w:rPr>
          <w:spacing w:val="2"/>
          <w:w w:val="102"/>
          <w:sz w:val="22"/>
          <w:szCs w:val="22"/>
        </w:rPr>
        <w:t>e</w:t>
      </w:r>
      <w:r>
        <w:rPr>
          <w:spacing w:val="3"/>
          <w:w w:val="102"/>
          <w:sz w:val="22"/>
          <w:szCs w:val="22"/>
        </w:rPr>
        <w:t>m</w:t>
      </w:r>
      <w:r>
        <w:rPr>
          <w:spacing w:val="2"/>
          <w:w w:val="102"/>
          <w:sz w:val="22"/>
          <w:szCs w:val="22"/>
        </w:rPr>
        <w:t>be</w:t>
      </w:r>
      <w:r>
        <w:rPr>
          <w:spacing w:val="1"/>
          <w:w w:val="102"/>
          <w:sz w:val="22"/>
          <w:szCs w:val="22"/>
        </w:rPr>
        <w:t>r</w:t>
      </w:r>
      <w:r>
        <w:rPr>
          <w:spacing w:val="2"/>
          <w:w w:val="102"/>
          <w:sz w:val="22"/>
          <w:szCs w:val="22"/>
        </w:rPr>
        <w:t>2009</w:t>
      </w:r>
      <w:r>
        <w:rPr>
          <w:spacing w:val="4"/>
          <w:w w:val="102"/>
          <w:sz w:val="22"/>
          <w:szCs w:val="22"/>
        </w:rPr>
        <w:t>%</w:t>
      </w:r>
      <w:r>
        <w:rPr>
          <w:spacing w:val="2"/>
          <w:w w:val="102"/>
          <w:sz w:val="22"/>
          <w:szCs w:val="22"/>
        </w:rPr>
        <w:t>29</w:t>
      </w:r>
      <w:r>
        <w:rPr>
          <w:spacing w:val="1"/>
          <w:w w:val="102"/>
          <w:sz w:val="22"/>
          <w:szCs w:val="22"/>
        </w:rPr>
        <w:t>.</w:t>
      </w:r>
      <w:r>
        <w:rPr>
          <w:spacing w:val="2"/>
          <w:w w:val="102"/>
          <w:sz w:val="22"/>
          <w:szCs w:val="22"/>
        </w:rPr>
        <w:t>pd</w:t>
      </w:r>
      <w:r>
        <w:rPr>
          <w:w w:val="102"/>
          <w:sz w:val="22"/>
          <w:szCs w:val="22"/>
        </w:rPr>
        <w:t>f</w:t>
      </w:r>
    </w:p>
    <w:p w:rsidR="000108A2" w:rsidRDefault="00D61F80">
      <w:pPr>
        <w:spacing w:before="12" w:line="503" w:lineRule="auto"/>
        <w:ind w:left="912" w:right="105" w:hanging="810"/>
        <w:rPr>
          <w:sz w:val="22"/>
          <w:szCs w:val="22"/>
        </w:rPr>
      </w:pPr>
      <w:proofErr w:type="gramStart"/>
      <w:r>
        <w:rPr>
          <w:spacing w:val="4"/>
          <w:sz w:val="22"/>
          <w:szCs w:val="22"/>
        </w:rPr>
        <w:t>W</w:t>
      </w:r>
      <w:r>
        <w:rPr>
          <w:spacing w:val="2"/>
          <w:sz w:val="22"/>
          <w:szCs w:val="22"/>
        </w:rPr>
        <w:t>ash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ng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P</w:t>
      </w:r>
      <w:r>
        <w:rPr>
          <w:spacing w:val="2"/>
          <w:sz w:val="22"/>
          <w:szCs w:val="22"/>
        </w:rPr>
        <w:t>uge</w:t>
      </w:r>
      <w:r>
        <w:rPr>
          <w:sz w:val="22"/>
          <w:szCs w:val="22"/>
        </w:rPr>
        <w:t>t</w:t>
      </w:r>
      <w:r>
        <w:rPr>
          <w:spacing w:val="1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S</w:t>
      </w:r>
      <w:r>
        <w:rPr>
          <w:spacing w:val="2"/>
          <w:sz w:val="22"/>
          <w:szCs w:val="22"/>
        </w:rPr>
        <w:t>oun</w:t>
      </w:r>
      <w:r>
        <w:rPr>
          <w:sz w:val="22"/>
          <w:szCs w:val="22"/>
        </w:rPr>
        <w:t>d</w:t>
      </w:r>
      <w:r>
        <w:rPr>
          <w:spacing w:val="1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P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pacing w:val="2"/>
          <w:sz w:val="22"/>
          <w:szCs w:val="22"/>
        </w:rPr>
        <w:t>ne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sh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3"/>
          <w:sz w:val="22"/>
          <w:szCs w:val="22"/>
        </w:rPr>
        <w:t>PSP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  <w:proofErr w:type="gramEnd"/>
      <w:r>
        <w:rPr>
          <w:spacing w:val="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2"/>
          <w:sz w:val="22"/>
          <w:szCs w:val="22"/>
        </w:rPr>
        <w:t>201</w:t>
      </w:r>
      <w:r>
        <w:rPr>
          <w:spacing w:val="3"/>
          <w:sz w:val="22"/>
          <w:szCs w:val="22"/>
        </w:rPr>
        <w:t>2</w:t>
      </w:r>
      <w:r>
        <w:rPr>
          <w:sz w:val="22"/>
          <w:szCs w:val="22"/>
        </w:rPr>
        <w:t>,</w:t>
      </w:r>
      <w:r>
        <w:rPr>
          <w:spacing w:val="1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2"/>
          <w:sz w:val="22"/>
          <w:szCs w:val="22"/>
        </w:rPr>
        <w:t>ugus</w:t>
      </w:r>
      <w:r>
        <w:rPr>
          <w:sz w:val="22"/>
          <w:szCs w:val="22"/>
        </w:rPr>
        <w:t>t</w:t>
      </w:r>
      <w:r>
        <w:rPr>
          <w:spacing w:val="1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28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11"/>
          <w:sz w:val="22"/>
          <w:szCs w:val="22"/>
        </w:rPr>
        <w:t xml:space="preserve"> </w:t>
      </w:r>
      <w:proofErr w:type="gramStart"/>
      <w:r>
        <w:rPr>
          <w:i/>
          <w:spacing w:val="2"/>
          <w:sz w:val="22"/>
          <w:szCs w:val="22"/>
        </w:rPr>
        <w:t>Th</w:t>
      </w:r>
      <w:r>
        <w:rPr>
          <w:i/>
          <w:sz w:val="22"/>
          <w:szCs w:val="22"/>
        </w:rPr>
        <w:t>e</w:t>
      </w:r>
      <w:r>
        <w:rPr>
          <w:i/>
          <w:spacing w:val="11"/>
          <w:sz w:val="22"/>
          <w:szCs w:val="22"/>
        </w:rPr>
        <w:t xml:space="preserve"> </w:t>
      </w:r>
      <w:r>
        <w:rPr>
          <w:i/>
          <w:spacing w:val="2"/>
          <w:sz w:val="22"/>
          <w:szCs w:val="22"/>
        </w:rPr>
        <w:t>2012</w:t>
      </w:r>
      <w:r>
        <w:rPr>
          <w:i/>
          <w:spacing w:val="1"/>
          <w:sz w:val="22"/>
          <w:szCs w:val="22"/>
        </w:rPr>
        <w:t>/</w:t>
      </w:r>
      <w:r>
        <w:rPr>
          <w:i/>
          <w:spacing w:val="2"/>
          <w:sz w:val="22"/>
          <w:szCs w:val="22"/>
        </w:rPr>
        <w:t>201</w:t>
      </w:r>
      <w:r>
        <w:rPr>
          <w:i/>
          <w:sz w:val="22"/>
          <w:szCs w:val="22"/>
        </w:rPr>
        <w:t>3</w:t>
      </w:r>
      <w:r>
        <w:rPr>
          <w:i/>
          <w:spacing w:val="24"/>
          <w:sz w:val="22"/>
          <w:szCs w:val="22"/>
        </w:rPr>
        <w:t xml:space="preserve"> </w:t>
      </w:r>
      <w:r>
        <w:rPr>
          <w:i/>
          <w:spacing w:val="3"/>
          <w:sz w:val="22"/>
          <w:szCs w:val="22"/>
        </w:rPr>
        <w:t>A</w:t>
      </w:r>
      <w:r>
        <w:rPr>
          <w:i/>
          <w:spacing w:val="2"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ti</w:t>
      </w:r>
      <w:r>
        <w:rPr>
          <w:i/>
          <w:spacing w:val="2"/>
          <w:sz w:val="22"/>
          <w:szCs w:val="22"/>
        </w:rPr>
        <w:t>o</w:t>
      </w:r>
      <w:r>
        <w:rPr>
          <w:i/>
          <w:sz w:val="22"/>
          <w:szCs w:val="22"/>
        </w:rPr>
        <w:t>n</w:t>
      </w:r>
      <w:r>
        <w:rPr>
          <w:i/>
          <w:spacing w:val="16"/>
          <w:sz w:val="22"/>
          <w:szCs w:val="22"/>
        </w:rPr>
        <w:t xml:space="preserve"> </w:t>
      </w:r>
      <w:r>
        <w:rPr>
          <w:i/>
          <w:spacing w:val="3"/>
          <w:w w:val="102"/>
          <w:sz w:val="22"/>
          <w:szCs w:val="22"/>
        </w:rPr>
        <w:t>A</w:t>
      </w:r>
      <w:r>
        <w:rPr>
          <w:i/>
          <w:spacing w:val="2"/>
          <w:w w:val="102"/>
          <w:sz w:val="22"/>
          <w:szCs w:val="22"/>
        </w:rPr>
        <w:t>gend</w:t>
      </w:r>
      <w:r>
        <w:rPr>
          <w:i/>
          <w:w w:val="102"/>
          <w:sz w:val="22"/>
          <w:szCs w:val="22"/>
        </w:rPr>
        <w:t xml:space="preserve">a </w:t>
      </w:r>
      <w:r>
        <w:rPr>
          <w:i/>
          <w:spacing w:val="1"/>
          <w:sz w:val="22"/>
          <w:szCs w:val="22"/>
        </w:rPr>
        <w:t>f</w:t>
      </w:r>
      <w:r>
        <w:rPr>
          <w:i/>
          <w:spacing w:val="2"/>
          <w:sz w:val="22"/>
          <w:szCs w:val="22"/>
        </w:rPr>
        <w:t>o</w:t>
      </w:r>
      <w:r>
        <w:rPr>
          <w:i/>
          <w:sz w:val="22"/>
          <w:szCs w:val="22"/>
        </w:rPr>
        <w:t>r</w:t>
      </w:r>
      <w:r>
        <w:rPr>
          <w:i/>
          <w:spacing w:val="9"/>
          <w:sz w:val="22"/>
          <w:szCs w:val="22"/>
        </w:rPr>
        <w:t xml:space="preserve"> </w:t>
      </w:r>
      <w:r>
        <w:rPr>
          <w:i/>
          <w:spacing w:val="3"/>
          <w:sz w:val="22"/>
          <w:szCs w:val="22"/>
        </w:rPr>
        <w:t>P</w:t>
      </w:r>
      <w:r>
        <w:rPr>
          <w:i/>
          <w:spacing w:val="2"/>
          <w:sz w:val="22"/>
          <w:szCs w:val="22"/>
        </w:rPr>
        <w:t>uge</w:t>
      </w:r>
      <w:r>
        <w:rPr>
          <w:i/>
          <w:sz w:val="22"/>
          <w:szCs w:val="22"/>
        </w:rPr>
        <w:t>t</w:t>
      </w:r>
      <w:r>
        <w:rPr>
          <w:i/>
          <w:spacing w:val="14"/>
          <w:sz w:val="22"/>
          <w:szCs w:val="22"/>
        </w:rPr>
        <w:t xml:space="preserve"> </w:t>
      </w:r>
      <w:r>
        <w:rPr>
          <w:i/>
          <w:spacing w:val="2"/>
          <w:sz w:val="22"/>
          <w:szCs w:val="22"/>
        </w:rPr>
        <w:t>Soun</w:t>
      </w:r>
      <w:r>
        <w:rPr>
          <w:i/>
          <w:spacing w:val="1"/>
          <w:sz w:val="22"/>
          <w:szCs w:val="22"/>
        </w:rPr>
        <w:t>d</w:t>
      </w:r>
      <w:r>
        <w:rPr>
          <w:i/>
          <w:sz w:val="22"/>
          <w:szCs w:val="22"/>
        </w:rPr>
        <w:t>,</w:t>
      </w:r>
      <w:r>
        <w:rPr>
          <w:i/>
          <w:spacing w:val="1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E</w:t>
      </w:r>
      <w:r>
        <w:rPr>
          <w:spacing w:val="2"/>
          <w:sz w:val="22"/>
          <w:szCs w:val="22"/>
        </w:rPr>
        <w:t>S-9</w:t>
      </w:r>
      <w:r>
        <w:rPr>
          <w:i/>
          <w:sz w:val="22"/>
          <w:szCs w:val="22"/>
        </w:rPr>
        <w:t>.</w:t>
      </w:r>
      <w:proofErr w:type="gramEnd"/>
      <w:r>
        <w:rPr>
          <w:i/>
          <w:spacing w:val="1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R</w:t>
      </w:r>
      <w:r>
        <w:rPr>
          <w:spacing w:val="2"/>
          <w:sz w:val="22"/>
          <w:szCs w:val="22"/>
        </w:rPr>
        <w:t>e</w:t>
      </w:r>
      <w:r>
        <w:rPr>
          <w:spacing w:val="1"/>
          <w:sz w:val="22"/>
          <w:szCs w:val="22"/>
        </w:rPr>
        <w:t>tri</w:t>
      </w:r>
      <w:r>
        <w:rPr>
          <w:spacing w:val="2"/>
          <w:sz w:val="22"/>
          <w:szCs w:val="22"/>
        </w:rPr>
        <w:t>eve</w:t>
      </w:r>
      <w:r>
        <w:rPr>
          <w:sz w:val="22"/>
          <w:szCs w:val="22"/>
        </w:rPr>
        <w:t>d</w:t>
      </w:r>
      <w:r>
        <w:rPr>
          <w:spacing w:val="22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f</w:t>
      </w:r>
      <w:r>
        <w:rPr>
          <w:spacing w:val="1"/>
          <w:w w:val="102"/>
          <w:sz w:val="22"/>
          <w:szCs w:val="22"/>
        </w:rPr>
        <w:t>r</w:t>
      </w:r>
      <w:r>
        <w:rPr>
          <w:spacing w:val="2"/>
          <w:w w:val="102"/>
          <w:sz w:val="22"/>
          <w:szCs w:val="22"/>
        </w:rPr>
        <w:t>o</w:t>
      </w:r>
      <w:r>
        <w:rPr>
          <w:spacing w:val="3"/>
          <w:w w:val="102"/>
          <w:sz w:val="22"/>
          <w:szCs w:val="22"/>
        </w:rPr>
        <w:t>m</w:t>
      </w:r>
      <w:r>
        <w:rPr>
          <w:w w:val="102"/>
          <w:sz w:val="22"/>
          <w:szCs w:val="22"/>
        </w:rPr>
        <w:t xml:space="preserve">: </w:t>
      </w:r>
      <w:hyperlink r:id="rId24">
        <w:r>
          <w:rPr>
            <w:spacing w:val="2"/>
            <w:w w:val="102"/>
            <w:sz w:val="22"/>
            <w:szCs w:val="22"/>
          </w:rPr>
          <w:t>h</w:t>
        </w:r>
        <w:r>
          <w:rPr>
            <w:spacing w:val="1"/>
            <w:w w:val="102"/>
            <w:sz w:val="22"/>
            <w:szCs w:val="22"/>
          </w:rPr>
          <w:t>tt</w:t>
        </w:r>
        <w:r>
          <w:rPr>
            <w:spacing w:val="2"/>
            <w:w w:val="102"/>
            <w:sz w:val="22"/>
            <w:szCs w:val="22"/>
          </w:rPr>
          <w:t>p</w:t>
        </w:r>
        <w:r>
          <w:rPr>
            <w:spacing w:val="1"/>
            <w:w w:val="102"/>
            <w:sz w:val="22"/>
            <w:szCs w:val="22"/>
          </w:rPr>
          <w:t>:</w:t>
        </w:r>
        <w:r>
          <w:rPr>
            <w:w w:val="102"/>
            <w:sz w:val="22"/>
            <w:szCs w:val="22"/>
          </w:rPr>
          <w:t>//</w:t>
        </w:r>
        <w:r>
          <w:rPr>
            <w:spacing w:val="3"/>
            <w:w w:val="102"/>
            <w:sz w:val="22"/>
            <w:szCs w:val="22"/>
          </w:rPr>
          <w:t>www</w:t>
        </w:r>
        <w:r>
          <w:rPr>
            <w:spacing w:val="1"/>
            <w:w w:val="102"/>
            <w:sz w:val="22"/>
            <w:szCs w:val="22"/>
          </w:rPr>
          <w:t>.</w:t>
        </w:r>
        <w:r>
          <w:rPr>
            <w:spacing w:val="2"/>
            <w:w w:val="102"/>
            <w:sz w:val="22"/>
            <w:szCs w:val="22"/>
          </w:rPr>
          <w:t>psp</w:t>
        </w:r>
        <w:r>
          <w:rPr>
            <w:spacing w:val="1"/>
            <w:w w:val="102"/>
            <w:sz w:val="22"/>
            <w:szCs w:val="22"/>
          </w:rPr>
          <w:t>.</w:t>
        </w:r>
        <w:r>
          <w:rPr>
            <w:spacing w:val="3"/>
            <w:w w:val="102"/>
            <w:sz w:val="22"/>
            <w:szCs w:val="22"/>
          </w:rPr>
          <w:t>w</w:t>
        </w:r>
        <w:r>
          <w:rPr>
            <w:spacing w:val="2"/>
            <w:w w:val="102"/>
            <w:sz w:val="22"/>
            <w:szCs w:val="22"/>
          </w:rPr>
          <w:t>a</w:t>
        </w:r>
        <w:r>
          <w:rPr>
            <w:spacing w:val="1"/>
            <w:w w:val="102"/>
            <w:sz w:val="22"/>
            <w:szCs w:val="22"/>
          </w:rPr>
          <w:t>.</w:t>
        </w:r>
        <w:r>
          <w:rPr>
            <w:spacing w:val="2"/>
            <w:w w:val="102"/>
            <w:sz w:val="22"/>
            <w:szCs w:val="22"/>
          </w:rPr>
          <w:t>gov</w:t>
        </w:r>
        <w:r>
          <w:rPr>
            <w:w w:val="102"/>
            <w:sz w:val="22"/>
            <w:szCs w:val="22"/>
          </w:rPr>
          <w:t>/</w:t>
        </w:r>
        <w:r>
          <w:rPr>
            <w:spacing w:val="2"/>
            <w:w w:val="102"/>
            <w:sz w:val="22"/>
            <w:szCs w:val="22"/>
          </w:rPr>
          <w:t>do</w:t>
        </w:r>
        <w:r>
          <w:rPr>
            <w:spacing w:val="3"/>
            <w:w w:val="102"/>
            <w:sz w:val="22"/>
            <w:szCs w:val="22"/>
          </w:rPr>
          <w:t>w</w:t>
        </w:r>
        <w:r>
          <w:rPr>
            <w:spacing w:val="2"/>
            <w:w w:val="102"/>
            <w:sz w:val="22"/>
            <w:szCs w:val="22"/>
          </w:rPr>
          <w:t>n</w:t>
        </w:r>
        <w:r>
          <w:rPr>
            <w:spacing w:val="1"/>
            <w:w w:val="102"/>
            <w:sz w:val="22"/>
            <w:szCs w:val="22"/>
          </w:rPr>
          <w:t>l</w:t>
        </w:r>
        <w:r>
          <w:rPr>
            <w:spacing w:val="2"/>
            <w:w w:val="102"/>
            <w:sz w:val="22"/>
            <w:szCs w:val="22"/>
          </w:rPr>
          <w:t>oads</w:t>
        </w:r>
        <w:r>
          <w:rPr>
            <w:w w:val="102"/>
            <w:sz w:val="22"/>
            <w:szCs w:val="22"/>
          </w:rPr>
          <w:t>/</w:t>
        </w:r>
        <w:r>
          <w:rPr>
            <w:spacing w:val="3"/>
            <w:w w:val="102"/>
            <w:sz w:val="22"/>
            <w:szCs w:val="22"/>
          </w:rPr>
          <w:t>AA</w:t>
        </w:r>
        <w:r>
          <w:rPr>
            <w:spacing w:val="2"/>
            <w:w w:val="102"/>
            <w:sz w:val="22"/>
            <w:szCs w:val="22"/>
          </w:rPr>
          <w:t>2011</w:t>
        </w:r>
        <w:r>
          <w:rPr>
            <w:w w:val="102"/>
            <w:sz w:val="22"/>
            <w:szCs w:val="22"/>
          </w:rPr>
          <w:t>/</w:t>
        </w:r>
        <w:r>
          <w:rPr>
            <w:spacing w:val="2"/>
            <w:w w:val="102"/>
            <w:sz w:val="22"/>
            <w:szCs w:val="22"/>
          </w:rPr>
          <w:t>083012</w:t>
        </w:r>
        <w:r>
          <w:rPr>
            <w:spacing w:val="3"/>
            <w:w w:val="102"/>
            <w:sz w:val="22"/>
            <w:szCs w:val="22"/>
          </w:rPr>
          <w:t>_</w:t>
        </w:r>
        <w:r>
          <w:rPr>
            <w:spacing w:val="2"/>
            <w:w w:val="102"/>
            <w:sz w:val="22"/>
            <w:szCs w:val="22"/>
          </w:rPr>
          <w:t>f</w:t>
        </w:r>
        <w:r>
          <w:rPr>
            <w:spacing w:val="1"/>
            <w:w w:val="102"/>
            <w:sz w:val="22"/>
            <w:szCs w:val="22"/>
          </w:rPr>
          <w:t>i</w:t>
        </w:r>
        <w:r>
          <w:rPr>
            <w:spacing w:val="2"/>
            <w:w w:val="102"/>
            <w:sz w:val="22"/>
            <w:szCs w:val="22"/>
          </w:rPr>
          <w:t>na</w:t>
        </w:r>
        <w:r>
          <w:rPr>
            <w:spacing w:val="1"/>
            <w:w w:val="102"/>
            <w:sz w:val="22"/>
            <w:szCs w:val="22"/>
          </w:rPr>
          <w:t>l</w:t>
        </w:r>
        <w:r>
          <w:rPr>
            <w:w w:val="102"/>
            <w:sz w:val="22"/>
            <w:szCs w:val="22"/>
          </w:rPr>
          <w:t>/</w:t>
        </w:r>
        <w:r>
          <w:rPr>
            <w:spacing w:val="3"/>
            <w:w w:val="102"/>
            <w:sz w:val="22"/>
            <w:szCs w:val="22"/>
          </w:rPr>
          <w:t>A</w:t>
        </w:r>
        <w:r>
          <w:rPr>
            <w:spacing w:val="2"/>
            <w:w w:val="102"/>
            <w:sz w:val="22"/>
            <w:szCs w:val="22"/>
          </w:rPr>
          <w:t>c</w:t>
        </w:r>
        <w:r>
          <w:rPr>
            <w:spacing w:val="1"/>
            <w:w w:val="102"/>
            <w:sz w:val="22"/>
            <w:szCs w:val="22"/>
          </w:rPr>
          <w:t>ti</w:t>
        </w:r>
        <w:r>
          <w:rPr>
            <w:spacing w:val="2"/>
            <w:w w:val="102"/>
            <w:sz w:val="22"/>
            <w:szCs w:val="22"/>
          </w:rPr>
          <w:t>on</w:t>
        </w:r>
        <w:r>
          <w:rPr>
            <w:spacing w:val="4"/>
            <w:w w:val="102"/>
            <w:sz w:val="22"/>
            <w:szCs w:val="22"/>
          </w:rPr>
          <w:t>%</w:t>
        </w:r>
        <w:r>
          <w:rPr>
            <w:spacing w:val="2"/>
            <w:w w:val="102"/>
            <w:sz w:val="22"/>
            <w:szCs w:val="22"/>
          </w:rPr>
          <w:t>20</w:t>
        </w:r>
        <w:r>
          <w:rPr>
            <w:spacing w:val="3"/>
            <w:w w:val="102"/>
            <w:sz w:val="22"/>
            <w:szCs w:val="22"/>
          </w:rPr>
          <w:t>A</w:t>
        </w:r>
        <w:r>
          <w:rPr>
            <w:spacing w:val="2"/>
            <w:w w:val="102"/>
            <w:sz w:val="22"/>
            <w:szCs w:val="22"/>
          </w:rPr>
          <w:t>genda</w:t>
        </w:r>
        <w:r>
          <w:rPr>
            <w:spacing w:val="4"/>
            <w:w w:val="102"/>
            <w:sz w:val="22"/>
            <w:szCs w:val="22"/>
          </w:rPr>
          <w:t>%</w:t>
        </w:r>
        <w:r>
          <w:rPr>
            <w:spacing w:val="2"/>
            <w:w w:val="102"/>
            <w:sz w:val="22"/>
            <w:szCs w:val="22"/>
          </w:rPr>
          <w:t>20</w:t>
        </w:r>
        <w:r>
          <w:rPr>
            <w:spacing w:val="3"/>
            <w:w w:val="102"/>
            <w:sz w:val="22"/>
            <w:szCs w:val="22"/>
          </w:rPr>
          <w:t>B</w:t>
        </w:r>
        <w:r>
          <w:rPr>
            <w:spacing w:val="2"/>
            <w:w w:val="102"/>
            <w:sz w:val="22"/>
            <w:szCs w:val="22"/>
          </w:rPr>
          <w:t>ook</w:t>
        </w:r>
        <w:r>
          <w:rPr>
            <w:spacing w:val="4"/>
            <w:w w:val="102"/>
            <w:sz w:val="22"/>
            <w:szCs w:val="22"/>
          </w:rPr>
          <w:t>%</w:t>
        </w:r>
        <w:r>
          <w:rPr>
            <w:spacing w:val="2"/>
            <w:w w:val="102"/>
            <w:sz w:val="22"/>
            <w:szCs w:val="22"/>
          </w:rPr>
          <w:t>20</w:t>
        </w:r>
      </w:hyperlink>
    </w:p>
    <w:p w:rsidR="000108A2" w:rsidRDefault="00D61F80">
      <w:pPr>
        <w:spacing w:before="12"/>
        <w:ind w:left="912"/>
        <w:rPr>
          <w:sz w:val="22"/>
          <w:szCs w:val="22"/>
        </w:rPr>
      </w:pPr>
      <w:r>
        <w:rPr>
          <w:spacing w:val="2"/>
          <w:w w:val="102"/>
          <w:sz w:val="22"/>
          <w:szCs w:val="22"/>
        </w:rPr>
        <w:t>2</w:t>
      </w:r>
      <w:r>
        <w:rPr>
          <w:spacing w:val="3"/>
          <w:w w:val="102"/>
          <w:sz w:val="22"/>
          <w:szCs w:val="22"/>
        </w:rPr>
        <w:t>_A</w:t>
      </w:r>
      <w:r>
        <w:rPr>
          <w:spacing w:val="2"/>
          <w:w w:val="102"/>
          <w:sz w:val="22"/>
          <w:szCs w:val="22"/>
        </w:rPr>
        <w:t>ug</w:t>
      </w:r>
      <w:r>
        <w:rPr>
          <w:spacing w:val="4"/>
          <w:w w:val="102"/>
          <w:sz w:val="22"/>
          <w:szCs w:val="22"/>
        </w:rPr>
        <w:t>%</w:t>
      </w:r>
      <w:r>
        <w:rPr>
          <w:spacing w:val="2"/>
          <w:w w:val="102"/>
          <w:sz w:val="22"/>
          <w:szCs w:val="22"/>
        </w:rPr>
        <w:t>2029</w:t>
      </w:r>
      <w:r>
        <w:rPr>
          <w:spacing w:val="4"/>
          <w:w w:val="102"/>
          <w:sz w:val="22"/>
          <w:szCs w:val="22"/>
        </w:rPr>
        <w:t>%</w:t>
      </w:r>
      <w:r>
        <w:rPr>
          <w:spacing w:val="2"/>
          <w:w w:val="102"/>
          <w:sz w:val="22"/>
          <w:szCs w:val="22"/>
        </w:rPr>
        <w:t>202012</w:t>
      </w:r>
      <w:r>
        <w:rPr>
          <w:spacing w:val="1"/>
          <w:w w:val="102"/>
          <w:sz w:val="22"/>
          <w:szCs w:val="22"/>
        </w:rPr>
        <w:t>.</w:t>
      </w:r>
      <w:r>
        <w:rPr>
          <w:spacing w:val="2"/>
          <w:w w:val="102"/>
          <w:sz w:val="22"/>
          <w:szCs w:val="22"/>
        </w:rPr>
        <w:t>pdf</w:t>
      </w:r>
    </w:p>
    <w:sectPr w:rsidR="000108A2">
      <w:headerReference w:type="default" r:id="rId25"/>
      <w:pgSz w:w="12240" w:h="15840"/>
      <w:pgMar w:top="1400" w:right="1320" w:bottom="280" w:left="1340" w:header="577" w:footer="7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61F80">
      <w:r>
        <w:separator/>
      </w:r>
    </w:p>
  </w:endnote>
  <w:endnote w:type="continuationSeparator" w:id="0">
    <w:p w:rsidR="00000000" w:rsidRDefault="00D61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8A2" w:rsidRDefault="00D61F8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80.1pt;margin-top:742.4pt;width:4.65pt;height:14pt;z-index:-251666432;mso-position-horizontal-relative:page;mso-position-vertical-relative:page" filled="f" stroked="f">
          <v:textbox inset="0,0,0,0">
            <w:txbxContent>
              <w:p w:rsidR="000108A2" w:rsidRDefault="00D61F80">
                <w:pPr>
                  <w:spacing w:line="260" w:lineRule="exact"/>
                  <w:ind w:left="20" w:right="-36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>
                  <w:rPr>
                    <w:rFonts w:ascii="Cambria" w:eastAsia="Cambria" w:hAnsi="Cambria" w:cs="Cambria"/>
                    <w:w w:val="25"/>
                    <w:sz w:val="24"/>
                    <w:szCs w:val="24"/>
                  </w:rPr>
                  <w:t xml:space="preserve">   </w:t>
                </w:r>
                <w:r>
                  <w:rPr>
                    <w:rFonts w:ascii="Cambria" w:eastAsia="Cambria" w:hAnsi="Cambria" w:cs="Cambria"/>
                    <w:w w:val="25"/>
                    <w:sz w:val="24"/>
                    <w:szCs w:val="24"/>
                  </w:rPr>
                  <w:t> </w:t>
                </w:r>
              </w:p>
            </w:txbxContent>
          </v:textbox>
          <w10:wrap anchorx="page" anchory="page"/>
        </v:shape>
      </w:pict>
    </w:r>
    <w:r>
      <w:pict>
        <v:shape id="_x0000_s1041" type="#_x0000_t202" style="position:absolute;margin-left:532.3pt;margin-top:742.65pt;width:8.65pt;height:14pt;z-index:-251665408;mso-position-horizontal-relative:page;mso-position-vertical-relative:page" filled="f" stroked="f">
          <v:textbox inset="0,0,0,0">
            <w:txbxContent>
              <w:p w:rsidR="000108A2" w:rsidRDefault="00D61F80">
                <w:pPr>
                  <w:spacing w:line="260" w:lineRule="exact"/>
                  <w:ind w:left="20" w:right="-36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>
                  <w:rPr>
                    <w:rFonts w:ascii="Cambria" w:eastAsia="Cambria" w:hAnsi="Cambria" w:cs="Cambria"/>
                    <w:sz w:val="24"/>
                    <w:szCs w:val="24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8A2" w:rsidRDefault="00D61F8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80.1pt;margin-top:742.4pt;width:4.65pt;height:14pt;z-index:-251664384;mso-position-horizontal-relative:page;mso-position-vertical-relative:page" filled="f" stroked="f">
          <v:textbox inset="0,0,0,0">
            <w:txbxContent>
              <w:p w:rsidR="000108A2" w:rsidRDefault="00D61F80">
                <w:pPr>
                  <w:spacing w:line="260" w:lineRule="exact"/>
                  <w:ind w:left="20" w:right="-36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>
                  <w:rPr>
                    <w:rFonts w:ascii="Cambria" w:eastAsia="Cambria" w:hAnsi="Cambria" w:cs="Cambria"/>
                    <w:w w:val="25"/>
                    <w:sz w:val="24"/>
                    <w:szCs w:val="24"/>
                  </w:rPr>
                  <w:t xml:space="preserve">   </w:t>
                </w:r>
                <w:r>
                  <w:rPr>
                    <w:rFonts w:ascii="Cambria" w:eastAsia="Cambria" w:hAnsi="Cambria" w:cs="Cambria"/>
                    <w:w w:val="25"/>
                    <w:sz w:val="24"/>
                    <w:szCs w:val="24"/>
                  </w:rPr>
                  <w:t> </w:t>
                </w:r>
              </w:p>
            </w:txbxContent>
          </v:textbox>
          <w10:wrap anchorx="page" anchory="page"/>
        </v:shape>
      </w:pict>
    </w:r>
    <w:r>
      <w:pict>
        <v:shape id="_x0000_s1039" type="#_x0000_t202" style="position:absolute;margin-left:532.3pt;margin-top:742.65pt;width:8.65pt;height:14pt;z-index:-251663360;mso-position-horizontal-relative:page;mso-position-vertical-relative:page" filled="f" stroked="f">
          <v:textbox inset="0,0,0,0">
            <w:txbxContent>
              <w:p w:rsidR="000108A2" w:rsidRDefault="00D61F80">
                <w:pPr>
                  <w:spacing w:line="260" w:lineRule="exact"/>
                  <w:ind w:left="20" w:right="-36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>
                  <w:rPr>
                    <w:rFonts w:ascii="Cambria" w:eastAsia="Cambria" w:hAnsi="Cambria" w:cs="Cambria"/>
                    <w:sz w:val="24"/>
                    <w:szCs w:val="24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8A2" w:rsidRDefault="00D61F8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80.1pt;margin-top:742.4pt;width:4.65pt;height:14pt;z-index:-251660288;mso-position-horizontal-relative:page;mso-position-vertical-relative:page" filled="f" stroked="f">
          <v:textbox inset="0,0,0,0">
            <w:txbxContent>
              <w:p w:rsidR="000108A2" w:rsidRDefault="00D61F80">
                <w:pPr>
                  <w:spacing w:line="260" w:lineRule="exact"/>
                  <w:ind w:left="20" w:right="-36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>
                  <w:rPr>
                    <w:rFonts w:ascii="Cambria" w:eastAsia="Cambria" w:hAnsi="Cambria" w:cs="Cambria"/>
                    <w:w w:val="25"/>
                    <w:sz w:val="24"/>
                    <w:szCs w:val="24"/>
                  </w:rPr>
                  <w:t xml:space="preserve">   </w:t>
                </w:r>
                <w:r>
                  <w:rPr>
                    <w:rFonts w:ascii="Cambria" w:eastAsia="Cambria" w:hAnsi="Cambria" w:cs="Cambria"/>
                    <w:w w:val="25"/>
                    <w:sz w:val="24"/>
                    <w:szCs w:val="24"/>
                  </w:rPr>
                  <w:t> </w:t>
                </w:r>
              </w:p>
            </w:txbxContent>
          </v:textbox>
          <w10:wrap anchorx="page" anchory="page"/>
        </v:shape>
      </w:pict>
    </w:r>
    <w:r>
      <w:pict>
        <v:shape id="_x0000_s1035" type="#_x0000_t202" style="position:absolute;margin-left:531.3pt;margin-top:742.65pt;width:10.65pt;height:14pt;z-index:-251659264;mso-position-horizontal-relative:page;mso-position-vertical-relative:page" filled="f" stroked="f">
          <v:textbox inset="0,0,0,0">
            <w:txbxContent>
              <w:p w:rsidR="000108A2" w:rsidRDefault="00D61F80">
                <w:pPr>
                  <w:spacing w:line="260" w:lineRule="exact"/>
                  <w:ind w:left="40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Cambria" w:eastAsia="Cambria" w:hAnsi="Cambria" w:cs="Cambria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mbria" w:eastAsia="Cambria" w:hAnsi="Cambria" w:cs="Cambria"/>
                    <w:noProof/>
                    <w:sz w:val="24"/>
                    <w:szCs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8A2" w:rsidRDefault="00D61F8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80.1pt;margin-top:742.4pt;width:4.65pt;height:14pt;z-index:-251656192;mso-position-horizontal-relative:page;mso-position-vertical-relative:page" filled="f" stroked="f">
          <v:textbox inset="0,0,0,0">
            <w:txbxContent>
              <w:p w:rsidR="000108A2" w:rsidRDefault="00D61F80">
                <w:pPr>
                  <w:spacing w:line="260" w:lineRule="exact"/>
                  <w:ind w:left="20" w:right="-36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>
                  <w:rPr>
                    <w:rFonts w:ascii="Cambria" w:eastAsia="Cambria" w:hAnsi="Cambria" w:cs="Cambria"/>
                    <w:w w:val="25"/>
                    <w:sz w:val="24"/>
                    <w:szCs w:val="24"/>
                  </w:rPr>
                  <w:t xml:space="preserve">   </w:t>
                </w:r>
                <w:r>
                  <w:rPr>
                    <w:rFonts w:ascii="Cambria" w:eastAsia="Cambria" w:hAnsi="Cambria" w:cs="Cambria"/>
                    <w:w w:val="25"/>
                    <w:sz w:val="24"/>
                    <w:szCs w:val="24"/>
                  </w:rPr>
                  <w:t> </w:t>
                </w:r>
              </w:p>
            </w:txbxContent>
          </v:textbox>
          <w10:wrap anchorx="page" anchory="page"/>
        </v:shape>
      </w:pict>
    </w:r>
    <w:r>
      <w:pict>
        <v:shape id="_x0000_s1031" type="#_x0000_t202" style="position:absolute;margin-left:531.3pt;margin-top:742.65pt;width:10.65pt;height:14pt;z-index:-251655168;mso-position-horizontal-relative:page;mso-position-vertical-relative:page" filled="f" stroked="f">
          <v:textbox inset="0,0,0,0">
            <w:txbxContent>
              <w:p w:rsidR="000108A2" w:rsidRDefault="00D61F80">
                <w:pPr>
                  <w:spacing w:line="260" w:lineRule="exact"/>
                  <w:ind w:left="40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Cambria" w:eastAsia="Cambria" w:hAnsi="Cambria" w:cs="Cambria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mbria" w:eastAsia="Cambria" w:hAnsi="Cambria" w:cs="Cambria"/>
                    <w:noProof/>
                    <w:sz w:val="24"/>
                    <w:szCs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61F80">
      <w:r>
        <w:separator/>
      </w:r>
    </w:p>
  </w:footnote>
  <w:footnote w:type="continuationSeparator" w:id="0">
    <w:p w:rsidR="00000000" w:rsidRDefault="00D61F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8A2" w:rsidRDefault="00D61F8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456.35pt;margin-top:27.85pt;width:84.75pt;height:37.3pt;z-index:-251668480;mso-position-horizontal-relative:page;mso-position-vertical-relative:page" filled="f" stroked="f">
          <v:textbox inset="0,0,0,0">
            <w:txbxContent>
              <w:p w:rsidR="000108A2" w:rsidRDefault="00D61F80">
                <w:pPr>
                  <w:spacing w:line="200" w:lineRule="exact"/>
                  <w:ind w:left="-15" w:right="-14"/>
                  <w:jc w:val="center"/>
                  <w:rPr>
                    <w:sz w:val="19"/>
                    <w:szCs w:val="19"/>
                  </w:rPr>
                </w:pPr>
                <w:r>
                  <w:rPr>
                    <w:b/>
                    <w:spacing w:val="2"/>
                    <w:sz w:val="19"/>
                    <w:szCs w:val="19"/>
                  </w:rPr>
                  <w:t>Pub</w:t>
                </w:r>
                <w:r>
                  <w:rPr>
                    <w:b/>
                    <w:spacing w:val="1"/>
                    <w:sz w:val="19"/>
                    <w:szCs w:val="19"/>
                  </w:rPr>
                  <w:t>li</w:t>
                </w:r>
                <w:r>
                  <w:rPr>
                    <w:b/>
                    <w:sz w:val="19"/>
                    <w:szCs w:val="19"/>
                  </w:rPr>
                  <w:t>c</w:t>
                </w:r>
                <w:r>
                  <w:rPr>
                    <w:b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b/>
                    <w:spacing w:val="2"/>
                    <w:sz w:val="19"/>
                    <w:szCs w:val="19"/>
                  </w:rPr>
                  <w:t>Po</w:t>
                </w:r>
                <w:r>
                  <w:rPr>
                    <w:b/>
                    <w:spacing w:val="1"/>
                    <w:sz w:val="19"/>
                    <w:szCs w:val="19"/>
                  </w:rPr>
                  <w:t>lic</w:t>
                </w:r>
                <w:r>
                  <w:rPr>
                    <w:b/>
                    <w:sz w:val="19"/>
                    <w:szCs w:val="19"/>
                  </w:rPr>
                  <w:t>y</w:t>
                </w:r>
                <w:r>
                  <w:rPr>
                    <w:b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b/>
                    <w:spacing w:val="2"/>
                    <w:w w:val="103"/>
                    <w:sz w:val="19"/>
                    <w:szCs w:val="19"/>
                  </w:rPr>
                  <w:t>E</w:t>
                </w:r>
                <w:r>
                  <w:rPr>
                    <w:b/>
                    <w:spacing w:val="1"/>
                    <w:w w:val="103"/>
                    <w:sz w:val="19"/>
                    <w:szCs w:val="19"/>
                  </w:rPr>
                  <w:t>ss</w:t>
                </w:r>
                <w:r>
                  <w:rPr>
                    <w:b/>
                    <w:spacing w:val="2"/>
                    <w:w w:val="103"/>
                    <w:sz w:val="19"/>
                    <w:szCs w:val="19"/>
                  </w:rPr>
                  <w:t>a</w:t>
                </w:r>
                <w:r>
                  <w:rPr>
                    <w:b/>
                    <w:w w:val="103"/>
                    <w:sz w:val="19"/>
                    <w:szCs w:val="19"/>
                  </w:rPr>
                  <w:t>y</w:t>
                </w:r>
              </w:p>
              <w:p w:rsidR="000108A2" w:rsidRDefault="00DF18A6">
                <w:pPr>
                  <w:spacing w:before="60"/>
                  <w:ind w:left="515" w:right="-35"/>
                  <w:rPr>
                    <w:sz w:val="19"/>
                    <w:szCs w:val="19"/>
                  </w:rPr>
                </w:pPr>
                <w:r>
                  <w:rPr>
                    <w:spacing w:val="2"/>
                    <w:sz w:val="19"/>
                    <w:szCs w:val="19"/>
                  </w:rPr>
                  <w:t>&lt;</w:t>
                </w:r>
                <w:proofErr w:type="gramStart"/>
                <w:r>
                  <w:rPr>
                    <w:spacing w:val="2"/>
                    <w:sz w:val="19"/>
                    <w:szCs w:val="19"/>
                  </w:rPr>
                  <w:t>name</w:t>
                </w:r>
                <w:proofErr w:type="gramEnd"/>
                <w:r>
                  <w:rPr>
                    <w:spacing w:val="2"/>
                    <w:sz w:val="19"/>
                    <w:szCs w:val="19"/>
                  </w:rPr>
                  <w:t>&gt;</w:t>
                </w:r>
              </w:p>
              <w:p w:rsidR="000108A2" w:rsidRDefault="00D61F80">
                <w:pPr>
                  <w:spacing w:line="220" w:lineRule="exact"/>
                  <w:ind w:left="174" w:right="-16"/>
                  <w:jc w:val="center"/>
                  <w:rPr>
                    <w:sz w:val="19"/>
                    <w:szCs w:val="19"/>
                  </w:rPr>
                </w:pPr>
                <w:r>
                  <w:rPr>
                    <w:spacing w:val="1"/>
                    <w:sz w:val="19"/>
                    <w:szCs w:val="19"/>
                  </w:rPr>
                  <w:t>Ja</w:t>
                </w:r>
                <w:r>
                  <w:rPr>
                    <w:spacing w:val="2"/>
                    <w:sz w:val="19"/>
                    <w:szCs w:val="19"/>
                  </w:rPr>
                  <w:t>nua</w:t>
                </w:r>
                <w:r>
                  <w:rPr>
                    <w:spacing w:val="1"/>
                    <w:sz w:val="19"/>
                    <w:szCs w:val="19"/>
                  </w:rPr>
                  <w:t>r</w:t>
                </w:r>
                <w:r>
                  <w:rPr>
                    <w:sz w:val="19"/>
                    <w:szCs w:val="19"/>
                  </w:rPr>
                  <w:t>y</w:t>
                </w:r>
                <w:r>
                  <w:rPr>
                    <w:spacing w:val="22"/>
                    <w:sz w:val="19"/>
                    <w:szCs w:val="19"/>
                  </w:rPr>
                  <w:t xml:space="preserve"> </w:t>
                </w:r>
                <w:r>
                  <w:rPr>
                    <w:spacing w:val="2"/>
                    <w:sz w:val="19"/>
                    <w:szCs w:val="19"/>
                  </w:rPr>
                  <w:t>1</w:t>
                </w:r>
                <w:r>
                  <w:rPr>
                    <w:spacing w:val="1"/>
                    <w:sz w:val="19"/>
                    <w:szCs w:val="19"/>
                  </w:rPr>
                  <w:t>7</w:t>
                </w:r>
                <w:proofErr w:type="spellStart"/>
                <w:r>
                  <w:rPr>
                    <w:position w:val="8"/>
                    <w:sz w:val="12"/>
                    <w:szCs w:val="12"/>
                  </w:rPr>
                  <w:t>th</w:t>
                </w:r>
                <w:proofErr w:type="spellEnd"/>
                <w:r>
                  <w:rPr>
                    <w:sz w:val="19"/>
                    <w:szCs w:val="19"/>
                  </w:rPr>
                  <w:t>,</w:t>
                </w:r>
                <w:r>
                  <w:rPr>
                    <w:spacing w:val="10"/>
                    <w:sz w:val="19"/>
                    <w:szCs w:val="19"/>
                  </w:rPr>
                  <w:t xml:space="preserve"> </w:t>
                </w:r>
                <w:r>
                  <w:rPr>
                    <w:spacing w:val="2"/>
                    <w:w w:val="103"/>
                    <w:sz w:val="19"/>
                    <w:szCs w:val="19"/>
                  </w:rPr>
                  <w:t>201</w:t>
                </w:r>
                <w:r>
                  <w:rPr>
                    <w:w w:val="103"/>
                    <w:sz w:val="19"/>
                    <w:szCs w:val="19"/>
                  </w:rPr>
                  <w:t>4</w:t>
                </w:r>
              </w:p>
            </w:txbxContent>
          </v:textbox>
          <w10:wrap anchorx="page" anchory="page"/>
        </v:shape>
      </w:pict>
    </w:r>
    <w:r>
      <w:pict>
        <v:shape id="_x0000_s1043" type="#_x0000_t202" style="position:absolute;margin-left:80.1pt;margin-top:64.65pt;width:4.65pt;height:14pt;z-index:-251667456;mso-position-horizontal-relative:page;mso-position-vertical-relative:page" filled="f" stroked="f">
          <v:textbox inset="0,0,0,0">
            <w:txbxContent>
              <w:p w:rsidR="000108A2" w:rsidRDefault="00D61F80">
                <w:pPr>
                  <w:spacing w:line="260" w:lineRule="exact"/>
                  <w:ind w:left="20" w:right="-36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>
                  <w:rPr>
                    <w:rFonts w:ascii="Cambria" w:eastAsia="Cambria" w:hAnsi="Cambria" w:cs="Cambria"/>
                    <w:w w:val="25"/>
                    <w:sz w:val="24"/>
                    <w:szCs w:val="24"/>
                  </w:rPr>
                  <w:t xml:space="preserve">   </w:t>
                </w:r>
                <w:r>
                  <w:rPr>
                    <w:rFonts w:ascii="Cambria" w:eastAsia="Cambria" w:hAnsi="Cambria" w:cs="Cambria"/>
                    <w:w w:val="25"/>
                    <w:sz w:val="24"/>
                    <w:szCs w:val="24"/>
                  </w:rPr>
                  <w:t> 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8A2" w:rsidRDefault="00D61F8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456.35pt;margin-top:27.85pt;width:84.75pt;height:37.3pt;z-index:-251662336;mso-position-horizontal-relative:page;mso-position-vertical-relative:page" filled="f" stroked="f">
          <v:textbox inset="0,0,0,0">
            <w:txbxContent>
              <w:p w:rsidR="000108A2" w:rsidRDefault="00D61F80">
                <w:pPr>
                  <w:spacing w:line="200" w:lineRule="exact"/>
                  <w:ind w:left="-15" w:right="-14"/>
                  <w:jc w:val="center"/>
                  <w:rPr>
                    <w:sz w:val="19"/>
                    <w:szCs w:val="19"/>
                  </w:rPr>
                </w:pPr>
                <w:r>
                  <w:rPr>
                    <w:b/>
                    <w:spacing w:val="2"/>
                    <w:sz w:val="19"/>
                    <w:szCs w:val="19"/>
                  </w:rPr>
                  <w:t>Pub</w:t>
                </w:r>
                <w:r>
                  <w:rPr>
                    <w:b/>
                    <w:spacing w:val="1"/>
                    <w:sz w:val="19"/>
                    <w:szCs w:val="19"/>
                  </w:rPr>
                  <w:t>li</w:t>
                </w:r>
                <w:r>
                  <w:rPr>
                    <w:b/>
                    <w:sz w:val="19"/>
                    <w:szCs w:val="19"/>
                  </w:rPr>
                  <w:t>c</w:t>
                </w:r>
                <w:r>
                  <w:rPr>
                    <w:b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b/>
                    <w:spacing w:val="2"/>
                    <w:sz w:val="19"/>
                    <w:szCs w:val="19"/>
                  </w:rPr>
                  <w:t>Po</w:t>
                </w:r>
                <w:r>
                  <w:rPr>
                    <w:b/>
                    <w:spacing w:val="1"/>
                    <w:sz w:val="19"/>
                    <w:szCs w:val="19"/>
                  </w:rPr>
                  <w:t>lic</w:t>
                </w:r>
                <w:r>
                  <w:rPr>
                    <w:b/>
                    <w:sz w:val="19"/>
                    <w:szCs w:val="19"/>
                  </w:rPr>
                  <w:t>y</w:t>
                </w:r>
                <w:r>
                  <w:rPr>
                    <w:b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b/>
                    <w:spacing w:val="2"/>
                    <w:w w:val="103"/>
                    <w:sz w:val="19"/>
                    <w:szCs w:val="19"/>
                  </w:rPr>
                  <w:t>E</w:t>
                </w:r>
                <w:r>
                  <w:rPr>
                    <w:b/>
                    <w:spacing w:val="1"/>
                    <w:w w:val="103"/>
                    <w:sz w:val="19"/>
                    <w:szCs w:val="19"/>
                  </w:rPr>
                  <w:t>ss</w:t>
                </w:r>
                <w:r>
                  <w:rPr>
                    <w:b/>
                    <w:spacing w:val="2"/>
                    <w:w w:val="103"/>
                    <w:sz w:val="19"/>
                    <w:szCs w:val="19"/>
                  </w:rPr>
                  <w:t>a</w:t>
                </w:r>
                <w:r>
                  <w:rPr>
                    <w:b/>
                    <w:w w:val="103"/>
                    <w:sz w:val="19"/>
                    <w:szCs w:val="19"/>
                  </w:rPr>
                  <w:t>y</w:t>
                </w:r>
              </w:p>
              <w:p w:rsidR="000108A2" w:rsidRDefault="00DF18A6">
                <w:pPr>
                  <w:spacing w:before="60"/>
                  <w:ind w:left="515" w:right="-35"/>
                  <w:rPr>
                    <w:sz w:val="19"/>
                    <w:szCs w:val="19"/>
                  </w:rPr>
                </w:pPr>
                <w:r>
                  <w:rPr>
                    <w:spacing w:val="2"/>
                    <w:sz w:val="19"/>
                    <w:szCs w:val="19"/>
                  </w:rPr>
                  <w:t>&lt;</w:t>
                </w:r>
                <w:proofErr w:type="gramStart"/>
                <w:r>
                  <w:rPr>
                    <w:spacing w:val="2"/>
                    <w:sz w:val="19"/>
                    <w:szCs w:val="19"/>
                  </w:rPr>
                  <w:t>name</w:t>
                </w:r>
                <w:proofErr w:type="gramEnd"/>
                <w:r>
                  <w:rPr>
                    <w:spacing w:val="2"/>
                    <w:sz w:val="19"/>
                    <w:szCs w:val="19"/>
                  </w:rPr>
                  <w:t>&gt;</w:t>
                </w:r>
              </w:p>
              <w:p w:rsidR="000108A2" w:rsidRDefault="00D61F80">
                <w:pPr>
                  <w:spacing w:line="220" w:lineRule="exact"/>
                  <w:ind w:left="174" w:right="-16"/>
                  <w:jc w:val="center"/>
                  <w:rPr>
                    <w:sz w:val="19"/>
                    <w:szCs w:val="19"/>
                  </w:rPr>
                </w:pPr>
                <w:r>
                  <w:rPr>
                    <w:spacing w:val="1"/>
                    <w:sz w:val="19"/>
                    <w:szCs w:val="19"/>
                  </w:rPr>
                  <w:t>Ja</w:t>
                </w:r>
                <w:r>
                  <w:rPr>
                    <w:spacing w:val="2"/>
                    <w:sz w:val="19"/>
                    <w:szCs w:val="19"/>
                  </w:rPr>
                  <w:t>nua</w:t>
                </w:r>
                <w:r>
                  <w:rPr>
                    <w:spacing w:val="1"/>
                    <w:sz w:val="19"/>
                    <w:szCs w:val="19"/>
                  </w:rPr>
                  <w:t>r</w:t>
                </w:r>
                <w:r>
                  <w:rPr>
                    <w:sz w:val="19"/>
                    <w:szCs w:val="19"/>
                  </w:rPr>
                  <w:t>y</w:t>
                </w:r>
                <w:r>
                  <w:rPr>
                    <w:spacing w:val="22"/>
                    <w:sz w:val="19"/>
                    <w:szCs w:val="19"/>
                  </w:rPr>
                  <w:t xml:space="preserve"> </w:t>
                </w:r>
                <w:r>
                  <w:rPr>
                    <w:spacing w:val="2"/>
                    <w:sz w:val="19"/>
                    <w:szCs w:val="19"/>
                  </w:rPr>
                  <w:t>1</w:t>
                </w:r>
                <w:r>
                  <w:rPr>
                    <w:spacing w:val="1"/>
                    <w:sz w:val="19"/>
                    <w:szCs w:val="19"/>
                  </w:rPr>
                  <w:t>7</w:t>
                </w:r>
                <w:proofErr w:type="spellStart"/>
                <w:r>
                  <w:rPr>
                    <w:position w:val="8"/>
                    <w:sz w:val="12"/>
                    <w:szCs w:val="12"/>
                  </w:rPr>
                  <w:t>th</w:t>
                </w:r>
                <w:proofErr w:type="spellEnd"/>
                <w:r>
                  <w:rPr>
                    <w:sz w:val="19"/>
                    <w:szCs w:val="19"/>
                  </w:rPr>
                  <w:t>,</w:t>
                </w:r>
                <w:r>
                  <w:rPr>
                    <w:spacing w:val="10"/>
                    <w:sz w:val="19"/>
                    <w:szCs w:val="19"/>
                  </w:rPr>
                  <w:t xml:space="preserve"> </w:t>
                </w:r>
                <w:r>
                  <w:rPr>
                    <w:spacing w:val="2"/>
                    <w:w w:val="103"/>
                    <w:sz w:val="19"/>
                    <w:szCs w:val="19"/>
                  </w:rPr>
                  <w:t>201</w:t>
                </w:r>
                <w:r>
                  <w:rPr>
                    <w:w w:val="103"/>
                    <w:sz w:val="19"/>
                    <w:szCs w:val="19"/>
                  </w:rPr>
                  <w:t>4</w:t>
                </w:r>
              </w:p>
            </w:txbxContent>
          </v:textbox>
          <w10:wrap anchorx="page" anchory="page"/>
        </v:shape>
      </w:pict>
    </w:r>
    <w:r>
      <w:pict>
        <v:shape id="_x0000_s1037" type="#_x0000_t202" style="position:absolute;margin-left:80.1pt;margin-top:64.65pt;width:4.65pt;height:14pt;z-index:-251661312;mso-position-horizontal-relative:page;mso-position-vertical-relative:page" filled="f" stroked="f">
          <v:textbox inset="0,0,0,0">
            <w:txbxContent>
              <w:p w:rsidR="000108A2" w:rsidRDefault="00D61F80">
                <w:pPr>
                  <w:spacing w:line="260" w:lineRule="exact"/>
                  <w:ind w:left="20" w:right="-36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>
                  <w:rPr>
                    <w:rFonts w:ascii="Cambria" w:eastAsia="Cambria" w:hAnsi="Cambria" w:cs="Cambria"/>
                    <w:w w:val="25"/>
                    <w:sz w:val="24"/>
                    <w:szCs w:val="24"/>
                  </w:rPr>
                  <w:t xml:space="preserve">   </w:t>
                </w:r>
                <w:r>
                  <w:rPr>
                    <w:rFonts w:ascii="Cambria" w:eastAsia="Cambria" w:hAnsi="Cambria" w:cs="Cambria"/>
                    <w:w w:val="25"/>
                    <w:sz w:val="24"/>
                    <w:szCs w:val="24"/>
                  </w:rPr>
                  <w:t> 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8A2" w:rsidRDefault="00D61F8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456.35pt;margin-top:27.85pt;width:84.75pt;height:37.3pt;z-index:-251658240;mso-position-horizontal-relative:page;mso-position-vertical-relative:page" filled="f" stroked="f">
          <v:textbox inset="0,0,0,0">
            <w:txbxContent>
              <w:p w:rsidR="000108A2" w:rsidRDefault="00D61F80">
                <w:pPr>
                  <w:spacing w:line="200" w:lineRule="exact"/>
                  <w:ind w:left="-15" w:right="-14"/>
                  <w:jc w:val="center"/>
                  <w:rPr>
                    <w:sz w:val="19"/>
                    <w:szCs w:val="19"/>
                  </w:rPr>
                </w:pPr>
                <w:r>
                  <w:rPr>
                    <w:b/>
                    <w:spacing w:val="2"/>
                    <w:sz w:val="19"/>
                    <w:szCs w:val="19"/>
                  </w:rPr>
                  <w:t>Pub</w:t>
                </w:r>
                <w:r>
                  <w:rPr>
                    <w:b/>
                    <w:spacing w:val="1"/>
                    <w:sz w:val="19"/>
                    <w:szCs w:val="19"/>
                  </w:rPr>
                  <w:t>li</w:t>
                </w:r>
                <w:r>
                  <w:rPr>
                    <w:b/>
                    <w:sz w:val="19"/>
                    <w:szCs w:val="19"/>
                  </w:rPr>
                  <w:t>c</w:t>
                </w:r>
                <w:r>
                  <w:rPr>
                    <w:b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b/>
                    <w:spacing w:val="2"/>
                    <w:sz w:val="19"/>
                    <w:szCs w:val="19"/>
                  </w:rPr>
                  <w:t>Po</w:t>
                </w:r>
                <w:r>
                  <w:rPr>
                    <w:b/>
                    <w:spacing w:val="1"/>
                    <w:sz w:val="19"/>
                    <w:szCs w:val="19"/>
                  </w:rPr>
                  <w:t>lic</w:t>
                </w:r>
                <w:r>
                  <w:rPr>
                    <w:b/>
                    <w:sz w:val="19"/>
                    <w:szCs w:val="19"/>
                  </w:rPr>
                  <w:t>y</w:t>
                </w:r>
                <w:r>
                  <w:rPr>
                    <w:b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b/>
                    <w:spacing w:val="2"/>
                    <w:w w:val="103"/>
                    <w:sz w:val="19"/>
                    <w:szCs w:val="19"/>
                  </w:rPr>
                  <w:t>E</w:t>
                </w:r>
                <w:r>
                  <w:rPr>
                    <w:b/>
                    <w:spacing w:val="1"/>
                    <w:w w:val="103"/>
                    <w:sz w:val="19"/>
                    <w:szCs w:val="19"/>
                  </w:rPr>
                  <w:t>ss</w:t>
                </w:r>
                <w:r>
                  <w:rPr>
                    <w:b/>
                    <w:spacing w:val="2"/>
                    <w:w w:val="103"/>
                    <w:sz w:val="19"/>
                    <w:szCs w:val="19"/>
                  </w:rPr>
                  <w:t>a</w:t>
                </w:r>
                <w:r>
                  <w:rPr>
                    <w:b/>
                    <w:w w:val="103"/>
                    <w:sz w:val="19"/>
                    <w:szCs w:val="19"/>
                  </w:rPr>
                  <w:t>y</w:t>
                </w:r>
              </w:p>
              <w:p w:rsidR="000108A2" w:rsidRDefault="00DF18A6">
                <w:pPr>
                  <w:spacing w:before="60"/>
                  <w:ind w:left="515" w:right="-35"/>
                  <w:rPr>
                    <w:sz w:val="19"/>
                    <w:szCs w:val="19"/>
                  </w:rPr>
                </w:pPr>
                <w:r>
                  <w:rPr>
                    <w:spacing w:val="2"/>
                    <w:sz w:val="19"/>
                    <w:szCs w:val="19"/>
                  </w:rPr>
                  <w:t>&lt;</w:t>
                </w:r>
                <w:proofErr w:type="gramStart"/>
                <w:r>
                  <w:rPr>
                    <w:spacing w:val="2"/>
                    <w:sz w:val="19"/>
                    <w:szCs w:val="19"/>
                  </w:rPr>
                  <w:t>name</w:t>
                </w:r>
                <w:proofErr w:type="gramEnd"/>
                <w:r>
                  <w:rPr>
                    <w:spacing w:val="2"/>
                    <w:sz w:val="19"/>
                    <w:szCs w:val="19"/>
                  </w:rPr>
                  <w:t>&gt;</w:t>
                </w:r>
              </w:p>
              <w:p w:rsidR="000108A2" w:rsidRDefault="00D61F80">
                <w:pPr>
                  <w:spacing w:line="220" w:lineRule="exact"/>
                  <w:ind w:left="174" w:right="-16"/>
                  <w:jc w:val="center"/>
                  <w:rPr>
                    <w:sz w:val="19"/>
                    <w:szCs w:val="19"/>
                  </w:rPr>
                </w:pPr>
                <w:r>
                  <w:rPr>
                    <w:spacing w:val="1"/>
                    <w:sz w:val="19"/>
                    <w:szCs w:val="19"/>
                  </w:rPr>
                  <w:t>Ja</w:t>
                </w:r>
                <w:r>
                  <w:rPr>
                    <w:spacing w:val="2"/>
                    <w:sz w:val="19"/>
                    <w:szCs w:val="19"/>
                  </w:rPr>
                  <w:t>nua</w:t>
                </w:r>
                <w:r>
                  <w:rPr>
                    <w:spacing w:val="1"/>
                    <w:sz w:val="19"/>
                    <w:szCs w:val="19"/>
                  </w:rPr>
                  <w:t>r</w:t>
                </w:r>
                <w:r>
                  <w:rPr>
                    <w:sz w:val="19"/>
                    <w:szCs w:val="19"/>
                  </w:rPr>
                  <w:t>y</w:t>
                </w:r>
                <w:r>
                  <w:rPr>
                    <w:spacing w:val="22"/>
                    <w:sz w:val="19"/>
                    <w:szCs w:val="19"/>
                  </w:rPr>
                  <w:t xml:space="preserve"> </w:t>
                </w:r>
                <w:r>
                  <w:rPr>
                    <w:spacing w:val="2"/>
                    <w:sz w:val="19"/>
                    <w:szCs w:val="19"/>
                  </w:rPr>
                  <w:t>1</w:t>
                </w:r>
                <w:r>
                  <w:rPr>
                    <w:spacing w:val="1"/>
                    <w:sz w:val="19"/>
                    <w:szCs w:val="19"/>
                  </w:rPr>
                  <w:t>7</w:t>
                </w:r>
                <w:proofErr w:type="spellStart"/>
                <w:r>
                  <w:rPr>
                    <w:position w:val="8"/>
                    <w:sz w:val="12"/>
                    <w:szCs w:val="12"/>
                  </w:rPr>
                  <w:t>th</w:t>
                </w:r>
                <w:proofErr w:type="spellEnd"/>
                <w:r>
                  <w:rPr>
                    <w:sz w:val="19"/>
                    <w:szCs w:val="19"/>
                  </w:rPr>
                  <w:t>,</w:t>
                </w:r>
                <w:r>
                  <w:rPr>
                    <w:spacing w:val="10"/>
                    <w:sz w:val="19"/>
                    <w:szCs w:val="19"/>
                  </w:rPr>
                  <w:t xml:space="preserve"> </w:t>
                </w:r>
                <w:r>
                  <w:rPr>
                    <w:spacing w:val="2"/>
                    <w:w w:val="103"/>
                    <w:sz w:val="19"/>
                    <w:szCs w:val="19"/>
                  </w:rPr>
                  <w:t>201</w:t>
                </w:r>
                <w:r>
                  <w:rPr>
                    <w:w w:val="103"/>
                    <w:sz w:val="19"/>
                    <w:szCs w:val="19"/>
                  </w:rPr>
                  <w:t>4</w:t>
                </w:r>
              </w:p>
            </w:txbxContent>
          </v:textbox>
          <w10:wrap anchorx="page" anchory="page"/>
        </v:shape>
      </w:pict>
    </w:r>
    <w:r>
      <w:pict>
        <v:shape id="_x0000_s1033" type="#_x0000_t202" style="position:absolute;margin-left:80.1pt;margin-top:64.65pt;width:4.65pt;height:14pt;z-index:-251657216;mso-position-horizontal-relative:page;mso-position-vertical-relative:page" filled="f" stroked="f">
          <v:textbox inset="0,0,0,0">
            <w:txbxContent>
              <w:p w:rsidR="000108A2" w:rsidRDefault="00D61F80">
                <w:pPr>
                  <w:spacing w:line="260" w:lineRule="exact"/>
                  <w:ind w:left="20" w:right="-36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>
                  <w:rPr>
                    <w:rFonts w:ascii="Cambria" w:eastAsia="Cambria" w:hAnsi="Cambria" w:cs="Cambria"/>
                    <w:w w:val="25"/>
                    <w:sz w:val="24"/>
                    <w:szCs w:val="24"/>
                  </w:rPr>
                  <w:t xml:space="preserve">   </w:t>
                </w:r>
                <w:r>
                  <w:rPr>
                    <w:rFonts w:ascii="Cambria" w:eastAsia="Cambria" w:hAnsi="Cambria" w:cs="Cambria"/>
                    <w:w w:val="25"/>
                    <w:sz w:val="24"/>
                    <w:szCs w:val="24"/>
                  </w:rPr>
                  <w:t> 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8A2" w:rsidRDefault="00D61F8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456.35pt;margin-top:27.85pt;width:84.75pt;height:37.3pt;z-index:-251654144;mso-position-horizontal-relative:page;mso-position-vertical-relative:page" filled="f" stroked="f">
          <v:textbox inset="0,0,0,0">
            <w:txbxContent>
              <w:p w:rsidR="000108A2" w:rsidRDefault="00D61F80">
                <w:pPr>
                  <w:spacing w:line="200" w:lineRule="exact"/>
                  <w:ind w:left="-15" w:right="-14"/>
                  <w:jc w:val="center"/>
                  <w:rPr>
                    <w:sz w:val="19"/>
                    <w:szCs w:val="19"/>
                  </w:rPr>
                </w:pPr>
                <w:r>
                  <w:rPr>
                    <w:b/>
                    <w:spacing w:val="2"/>
                    <w:sz w:val="19"/>
                    <w:szCs w:val="19"/>
                  </w:rPr>
                  <w:t>Pub</w:t>
                </w:r>
                <w:r>
                  <w:rPr>
                    <w:b/>
                    <w:spacing w:val="1"/>
                    <w:sz w:val="19"/>
                    <w:szCs w:val="19"/>
                  </w:rPr>
                  <w:t>li</w:t>
                </w:r>
                <w:r>
                  <w:rPr>
                    <w:b/>
                    <w:sz w:val="19"/>
                    <w:szCs w:val="19"/>
                  </w:rPr>
                  <w:t>c</w:t>
                </w:r>
                <w:r>
                  <w:rPr>
                    <w:b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b/>
                    <w:spacing w:val="2"/>
                    <w:sz w:val="19"/>
                    <w:szCs w:val="19"/>
                  </w:rPr>
                  <w:t>Po</w:t>
                </w:r>
                <w:r>
                  <w:rPr>
                    <w:b/>
                    <w:spacing w:val="1"/>
                    <w:sz w:val="19"/>
                    <w:szCs w:val="19"/>
                  </w:rPr>
                  <w:t>lic</w:t>
                </w:r>
                <w:r>
                  <w:rPr>
                    <w:b/>
                    <w:sz w:val="19"/>
                    <w:szCs w:val="19"/>
                  </w:rPr>
                  <w:t>y</w:t>
                </w:r>
                <w:r>
                  <w:rPr>
                    <w:b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b/>
                    <w:spacing w:val="2"/>
                    <w:w w:val="103"/>
                    <w:sz w:val="19"/>
                    <w:szCs w:val="19"/>
                  </w:rPr>
                  <w:t>E</w:t>
                </w:r>
                <w:r>
                  <w:rPr>
                    <w:b/>
                    <w:spacing w:val="1"/>
                    <w:w w:val="103"/>
                    <w:sz w:val="19"/>
                    <w:szCs w:val="19"/>
                  </w:rPr>
                  <w:t>ss</w:t>
                </w:r>
                <w:r>
                  <w:rPr>
                    <w:b/>
                    <w:spacing w:val="2"/>
                    <w:w w:val="103"/>
                    <w:sz w:val="19"/>
                    <w:szCs w:val="19"/>
                  </w:rPr>
                  <w:t>a</w:t>
                </w:r>
                <w:r>
                  <w:rPr>
                    <w:b/>
                    <w:w w:val="103"/>
                    <w:sz w:val="19"/>
                    <w:szCs w:val="19"/>
                  </w:rPr>
                  <w:t>y</w:t>
                </w:r>
              </w:p>
              <w:p w:rsidR="000108A2" w:rsidRDefault="00DF18A6">
                <w:pPr>
                  <w:spacing w:before="60"/>
                  <w:ind w:left="515" w:right="-35"/>
                  <w:rPr>
                    <w:sz w:val="19"/>
                    <w:szCs w:val="19"/>
                  </w:rPr>
                </w:pPr>
                <w:r>
                  <w:rPr>
                    <w:spacing w:val="2"/>
                    <w:sz w:val="19"/>
                    <w:szCs w:val="19"/>
                  </w:rPr>
                  <w:t>&lt;</w:t>
                </w:r>
                <w:proofErr w:type="gramStart"/>
                <w:r>
                  <w:rPr>
                    <w:spacing w:val="2"/>
                    <w:sz w:val="19"/>
                    <w:szCs w:val="19"/>
                  </w:rPr>
                  <w:t>name</w:t>
                </w:r>
                <w:proofErr w:type="gramEnd"/>
                <w:r>
                  <w:rPr>
                    <w:spacing w:val="2"/>
                    <w:sz w:val="19"/>
                    <w:szCs w:val="19"/>
                  </w:rPr>
                  <w:t>&gt;</w:t>
                </w:r>
              </w:p>
              <w:p w:rsidR="000108A2" w:rsidRDefault="00D61F80">
                <w:pPr>
                  <w:spacing w:line="220" w:lineRule="exact"/>
                  <w:ind w:left="174" w:right="-16"/>
                  <w:jc w:val="center"/>
                  <w:rPr>
                    <w:sz w:val="19"/>
                    <w:szCs w:val="19"/>
                  </w:rPr>
                </w:pPr>
                <w:r>
                  <w:rPr>
                    <w:spacing w:val="1"/>
                    <w:sz w:val="19"/>
                    <w:szCs w:val="19"/>
                  </w:rPr>
                  <w:t>Ja</w:t>
                </w:r>
                <w:r>
                  <w:rPr>
                    <w:spacing w:val="2"/>
                    <w:sz w:val="19"/>
                    <w:szCs w:val="19"/>
                  </w:rPr>
                  <w:t>nua</w:t>
                </w:r>
                <w:r>
                  <w:rPr>
                    <w:spacing w:val="1"/>
                    <w:sz w:val="19"/>
                    <w:szCs w:val="19"/>
                  </w:rPr>
                  <w:t>r</w:t>
                </w:r>
                <w:r>
                  <w:rPr>
                    <w:sz w:val="19"/>
                    <w:szCs w:val="19"/>
                  </w:rPr>
                  <w:t>y</w:t>
                </w:r>
                <w:r>
                  <w:rPr>
                    <w:spacing w:val="22"/>
                    <w:sz w:val="19"/>
                    <w:szCs w:val="19"/>
                  </w:rPr>
                  <w:t xml:space="preserve"> </w:t>
                </w:r>
                <w:r>
                  <w:rPr>
                    <w:spacing w:val="2"/>
                    <w:sz w:val="19"/>
                    <w:szCs w:val="19"/>
                  </w:rPr>
                  <w:t>1</w:t>
                </w:r>
                <w:r>
                  <w:rPr>
                    <w:spacing w:val="1"/>
                    <w:sz w:val="19"/>
                    <w:szCs w:val="19"/>
                  </w:rPr>
                  <w:t>7</w:t>
                </w:r>
                <w:proofErr w:type="spellStart"/>
                <w:r>
                  <w:rPr>
                    <w:position w:val="8"/>
                    <w:sz w:val="12"/>
                    <w:szCs w:val="12"/>
                  </w:rPr>
                  <w:t>th</w:t>
                </w:r>
                <w:proofErr w:type="spellEnd"/>
                <w:r>
                  <w:rPr>
                    <w:sz w:val="19"/>
                    <w:szCs w:val="19"/>
                  </w:rPr>
                  <w:t>,</w:t>
                </w:r>
                <w:r>
                  <w:rPr>
                    <w:spacing w:val="10"/>
                    <w:sz w:val="19"/>
                    <w:szCs w:val="19"/>
                  </w:rPr>
                  <w:t xml:space="preserve"> </w:t>
                </w:r>
                <w:r>
                  <w:rPr>
                    <w:spacing w:val="2"/>
                    <w:w w:val="103"/>
                    <w:sz w:val="19"/>
                    <w:szCs w:val="19"/>
                  </w:rPr>
                  <w:t>201</w:t>
                </w:r>
                <w:r>
                  <w:rPr>
                    <w:w w:val="103"/>
                    <w:sz w:val="19"/>
                    <w:szCs w:val="19"/>
                  </w:rPr>
                  <w:t>4</w:t>
                </w:r>
              </w:p>
            </w:txbxContent>
          </v:textbox>
          <w10:wrap anchorx="page" anchory="page"/>
        </v:shape>
      </w:pict>
    </w:r>
    <w:r>
      <w:pict>
        <v:shape id="_x0000_s1029" type="#_x0000_t202" style="position:absolute;margin-left:80.1pt;margin-top:64.65pt;width:4.65pt;height:14pt;z-index:-251653120;mso-position-horizontal-relative:page;mso-position-vertical-relative:page" filled="f" stroked="f">
          <v:textbox inset="0,0,0,0">
            <w:txbxContent>
              <w:p w:rsidR="000108A2" w:rsidRDefault="00D61F80">
                <w:pPr>
                  <w:spacing w:line="260" w:lineRule="exact"/>
                  <w:ind w:left="20" w:right="-36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>
                  <w:rPr>
                    <w:rFonts w:ascii="Cambria" w:eastAsia="Cambria" w:hAnsi="Cambria" w:cs="Cambria"/>
                    <w:w w:val="25"/>
                    <w:sz w:val="24"/>
                    <w:szCs w:val="24"/>
                  </w:rPr>
                  <w:t xml:space="preserve">   </w:t>
                </w:r>
                <w:r>
                  <w:rPr>
                    <w:rFonts w:ascii="Cambria" w:eastAsia="Cambria" w:hAnsi="Cambria" w:cs="Cambria"/>
                    <w:w w:val="25"/>
                    <w:sz w:val="24"/>
                    <w:szCs w:val="24"/>
                  </w:rPr>
                  <w:t> 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8A2" w:rsidRDefault="00D61F8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56.35pt;margin-top:27.85pt;width:84.75pt;height:37.3pt;z-index:-251652096;mso-position-horizontal-relative:page;mso-position-vertical-relative:page" filled="f" stroked="f">
          <v:textbox inset="0,0,0,0">
            <w:txbxContent>
              <w:p w:rsidR="000108A2" w:rsidRDefault="00D61F80">
                <w:pPr>
                  <w:spacing w:line="200" w:lineRule="exact"/>
                  <w:ind w:left="-15" w:right="-14"/>
                  <w:jc w:val="center"/>
                  <w:rPr>
                    <w:sz w:val="19"/>
                    <w:szCs w:val="19"/>
                  </w:rPr>
                </w:pPr>
                <w:r>
                  <w:rPr>
                    <w:b/>
                    <w:spacing w:val="2"/>
                    <w:sz w:val="19"/>
                    <w:szCs w:val="19"/>
                  </w:rPr>
                  <w:t>Pub</w:t>
                </w:r>
                <w:r>
                  <w:rPr>
                    <w:b/>
                    <w:spacing w:val="1"/>
                    <w:sz w:val="19"/>
                    <w:szCs w:val="19"/>
                  </w:rPr>
                  <w:t>li</w:t>
                </w:r>
                <w:r>
                  <w:rPr>
                    <w:b/>
                    <w:sz w:val="19"/>
                    <w:szCs w:val="19"/>
                  </w:rPr>
                  <w:t>c</w:t>
                </w:r>
                <w:r>
                  <w:rPr>
                    <w:b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b/>
                    <w:spacing w:val="2"/>
                    <w:sz w:val="19"/>
                    <w:szCs w:val="19"/>
                  </w:rPr>
                  <w:t>Po</w:t>
                </w:r>
                <w:r>
                  <w:rPr>
                    <w:b/>
                    <w:spacing w:val="1"/>
                    <w:sz w:val="19"/>
                    <w:szCs w:val="19"/>
                  </w:rPr>
                  <w:t>lic</w:t>
                </w:r>
                <w:r>
                  <w:rPr>
                    <w:b/>
                    <w:sz w:val="19"/>
                    <w:szCs w:val="19"/>
                  </w:rPr>
                  <w:t>y</w:t>
                </w:r>
                <w:r>
                  <w:rPr>
                    <w:b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b/>
                    <w:spacing w:val="2"/>
                    <w:w w:val="103"/>
                    <w:sz w:val="19"/>
                    <w:szCs w:val="19"/>
                  </w:rPr>
                  <w:t>E</w:t>
                </w:r>
                <w:r>
                  <w:rPr>
                    <w:b/>
                    <w:spacing w:val="1"/>
                    <w:w w:val="103"/>
                    <w:sz w:val="19"/>
                    <w:szCs w:val="19"/>
                  </w:rPr>
                  <w:t>ss</w:t>
                </w:r>
                <w:r>
                  <w:rPr>
                    <w:b/>
                    <w:spacing w:val="2"/>
                    <w:w w:val="103"/>
                    <w:sz w:val="19"/>
                    <w:szCs w:val="19"/>
                  </w:rPr>
                  <w:t>a</w:t>
                </w:r>
                <w:r>
                  <w:rPr>
                    <w:b/>
                    <w:w w:val="103"/>
                    <w:sz w:val="19"/>
                    <w:szCs w:val="19"/>
                  </w:rPr>
                  <w:t>y</w:t>
                </w:r>
              </w:p>
              <w:p w:rsidR="000108A2" w:rsidRDefault="00DF18A6">
                <w:pPr>
                  <w:spacing w:before="60"/>
                  <w:ind w:left="515" w:right="-35"/>
                  <w:rPr>
                    <w:sz w:val="19"/>
                    <w:szCs w:val="19"/>
                  </w:rPr>
                </w:pPr>
                <w:r>
                  <w:rPr>
                    <w:spacing w:val="2"/>
                    <w:sz w:val="19"/>
                    <w:szCs w:val="19"/>
                  </w:rPr>
                  <w:t>&lt;</w:t>
                </w:r>
                <w:proofErr w:type="gramStart"/>
                <w:r>
                  <w:rPr>
                    <w:spacing w:val="2"/>
                    <w:sz w:val="19"/>
                    <w:szCs w:val="19"/>
                  </w:rPr>
                  <w:t>name</w:t>
                </w:r>
                <w:proofErr w:type="gramEnd"/>
                <w:r>
                  <w:rPr>
                    <w:spacing w:val="2"/>
                    <w:sz w:val="19"/>
                    <w:szCs w:val="19"/>
                  </w:rPr>
                  <w:t>&gt;</w:t>
                </w:r>
              </w:p>
              <w:p w:rsidR="000108A2" w:rsidRDefault="00D61F80">
                <w:pPr>
                  <w:spacing w:line="220" w:lineRule="exact"/>
                  <w:ind w:left="174" w:right="-16"/>
                  <w:jc w:val="center"/>
                  <w:rPr>
                    <w:sz w:val="19"/>
                    <w:szCs w:val="19"/>
                  </w:rPr>
                </w:pPr>
                <w:r>
                  <w:rPr>
                    <w:spacing w:val="1"/>
                    <w:sz w:val="19"/>
                    <w:szCs w:val="19"/>
                  </w:rPr>
                  <w:t>Ja</w:t>
                </w:r>
                <w:r>
                  <w:rPr>
                    <w:spacing w:val="2"/>
                    <w:sz w:val="19"/>
                    <w:szCs w:val="19"/>
                  </w:rPr>
                  <w:t>nua</w:t>
                </w:r>
                <w:r>
                  <w:rPr>
                    <w:spacing w:val="1"/>
                    <w:sz w:val="19"/>
                    <w:szCs w:val="19"/>
                  </w:rPr>
                  <w:t>r</w:t>
                </w:r>
                <w:r>
                  <w:rPr>
                    <w:sz w:val="19"/>
                    <w:szCs w:val="19"/>
                  </w:rPr>
                  <w:t>y</w:t>
                </w:r>
                <w:r>
                  <w:rPr>
                    <w:spacing w:val="22"/>
                    <w:sz w:val="19"/>
                    <w:szCs w:val="19"/>
                  </w:rPr>
                  <w:t xml:space="preserve"> </w:t>
                </w:r>
                <w:r>
                  <w:rPr>
                    <w:spacing w:val="2"/>
                    <w:sz w:val="19"/>
                    <w:szCs w:val="19"/>
                  </w:rPr>
                  <w:t>1</w:t>
                </w:r>
                <w:r>
                  <w:rPr>
                    <w:spacing w:val="1"/>
                    <w:sz w:val="19"/>
                    <w:szCs w:val="19"/>
                  </w:rPr>
                  <w:t>7</w:t>
                </w:r>
                <w:proofErr w:type="spellStart"/>
                <w:r>
                  <w:rPr>
                    <w:position w:val="8"/>
                    <w:sz w:val="12"/>
                    <w:szCs w:val="12"/>
                  </w:rPr>
                  <w:t>th</w:t>
                </w:r>
                <w:proofErr w:type="spellEnd"/>
                <w:r>
                  <w:rPr>
                    <w:sz w:val="19"/>
                    <w:szCs w:val="19"/>
                  </w:rPr>
                  <w:t>,</w:t>
                </w:r>
                <w:r>
                  <w:rPr>
                    <w:spacing w:val="10"/>
                    <w:sz w:val="19"/>
                    <w:szCs w:val="19"/>
                  </w:rPr>
                  <w:t xml:space="preserve"> </w:t>
                </w:r>
                <w:r>
                  <w:rPr>
                    <w:spacing w:val="2"/>
                    <w:w w:val="103"/>
                    <w:sz w:val="19"/>
                    <w:szCs w:val="19"/>
                  </w:rPr>
                  <w:t>201</w:t>
                </w:r>
                <w:r>
                  <w:rPr>
                    <w:w w:val="103"/>
                    <w:sz w:val="19"/>
                    <w:szCs w:val="19"/>
                  </w:rPr>
                  <w:t>4</w:t>
                </w:r>
              </w:p>
            </w:txbxContent>
          </v:textbox>
          <w10:wrap anchorx="page" anchory="page"/>
        </v:shape>
      </w:pict>
    </w:r>
    <w:r>
      <w:pict>
        <v:shape id="_x0000_s1027" type="#_x0000_t202" style="position:absolute;margin-left:80.1pt;margin-top:64.65pt;width:4.65pt;height:14pt;z-index:-251651072;mso-position-horizontal-relative:page;mso-position-vertical-relative:page" filled="f" stroked="f">
          <v:textbox inset="0,0,0,0">
            <w:txbxContent>
              <w:p w:rsidR="000108A2" w:rsidRDefault="00D61F80">
                <w:pPr>
                  <w:spacing w:line="260" w:lineRule="exact"/>
                  <w:ind w:left="20" w:right="-36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>
                  <w:rPr>
                    <w:rFonts w:ascii="Cambria" w:eastAsia="Cambria" w:hAnsi="Cambria" w:cs="Cambria"/>
                    <w:w w:val="25"/>
                    <w:sz w:val="24"/>
                    <w:szCs w:val="24"/>
                  </w:rPr>
                  <w:t xml:space="preserve">   </w:t>
                </w:r>
                <w:r>
                  <w:rPr>
                    <w:rFonts w:ascii="Cambria" w:eastAsia="Cambria" w:hAnsi="Cambria" w:cs="Cambria"/>
                    <w:w w:val="25"/>
                    <w:sz w:val="24"/>
                    <w:szCs w:val="24"/>
                  </w:rPr>
                  <w:t> 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8A2" w:rsidRDefault="00D61F8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56.35pt;margin-top:27.85pt;width:84.75pt;height:37.3pt;z-index:-251650048;mso-position-horizontal-relative:page;mso-position-vertical-relative:page" filled="f" stroked="f">
          <v:textbox inset="0,0,0,0">
            <w:txbxContent>
              <w:p w:rsidR="000108A2" w:rsidRDefault="00D61F80">
                <w:pPr>
                  <w:spacing w:line="200" w:lineRule="exact"/>
                  <w:ind w:left="-15" w:right="-14"/>
                  <w:jc w:val="center"/>
                  <w:rPr>
                    <w:sz w:val="19"/>
                    <w:szCs w:val="19"/>
                  </w:rPr>
                </w:pPr>
                <w:r>
                  <w:rPr>
                    <w:b/>
                    <w:spacing w:val="2"/>
                    <w:sz w:val="19"/>
                    <w:szCs w:val="19"/>
                  </w:rPr>
                  <w:t>Pub</w:t>
                </w:r>
                <w:r>
                  <w:rPr>
                    <w:b/>
                    <w:spacing w:val="1"/>
                    <w:sz w:val="19"/>
                    <w:szCs w:val="19"/>
                  </w:rPr>
                  <w:t>li</w:t>
                </w:r>
                <w:r>
                  <w:rPr>
                    <w:b/>
                    <w:sz w:val="19"/>
                    <w:szCs w:val="19"/>
                  </w:rPr>
                  <w:t>c</w:t>
                </w:r>
                <w:r>
                  <w:rPr>
                    <w:b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b/>
                    <w:spacing w:val="2"/>
                    <w:sz w:val="19"/>
                    <w:szCs w:val="19"/>
                  </w:rPr>
                  <w:t>Po</w:t>
                </w:r>
                <w:r>
                  <w:rPr>
                    <w:b/>
                    <w:spacing w:val="1"/>
                    <w:sz w:val="19"/>
                    <w:szCs w:val="19"/>
                  </w:rPr>
                  <w:t>lic</w:t>
                </w:r>
                <w:r>
                  <w:rPr>
                    <w:b/>
                    <w:sz w:val="19"/>
                    <w:szCs w:val="19"/>
                  </w:rPr>
                  <w:t>y</w:t>
                </w:r>
                <w:r>
                  <w:rPr>
                    <w:b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b/>
                    <w:spacing w:val="2"/>
                    <w:w w:val="103"/>
                    <w:sz w:val="19"/>
                    <w:szCs w:val="19"/>
                  </w:rPr>
                  <w:t>E</w:t>
                </w:r>
                <w:r>
                  <w:rPr>
                    <w:b/>
                    <w:spacing w:val="1"/>
                    <w:w w:val="103"/>
                    <w:sz w:val="19"/>
                    <w:szCs w:val="19"/>
                  </w:rPr>
                  <w:t>ss</w:t>
                </w:r>
                <w:r>
                  <w:rPr>
                    <w:b/>
                    <w:spacing w:val="2"/>
                    <w:w w:val="103"/>
                    <w:sz w:val="19"/>
                    <w:szCs w:val="19"/>
                  </w:rPr>
                  <w:t>a</w:t>
                </w:r>
                <w:r>
                  <w:rPr>
                    <w:b/>
                    <w:w w:val="103"/>
                    <w:sz w:val="19"/>
                    <w:szCs w:val="19"/>
                  </w:rPr>
                  <w:t>y</w:t>
                </w:r>
              </w:p>
              <w:p w:rsidR="000108A2" w:rsidRDefault="00DF18A6">
                <w:pPr>
                  <w:spacing w:before="60"/>
                  <w:ind w:left="515" w:right="-35"/>
                  <w:rPr>
                    <w:sz w:val="19"/>
                    <w:szCs w:val="19"/>
                  </w:rPr>
                </w:pPr>
                <w:r>
                  <w:rPr>
                    <w:spacing w:val="2"/>
                    <w:sz w:val="19"/>
                    <w:szCs w:val="19"/>
                  </w:rPr>
                  <w:t>&lt;</w:t>
                </w:r>
                <w:proofErr w:type="gramStart"/>
                <w:r>
                  <w:rPr>
                    <w:spacing w:val="2"/>
                    <w:sz w:val="19"/>
                    <w:szCs w:val="19"/>
                  </w:rPr>
                  <w:t>name</w:t>
                </w:r>
                <w:proofErr w:type="gramEnd"/>
                <w:r>
                  <w:rPr>
                    <w:spacing w:val="2"/>
                    <w:sz w:val="19"/>
                    <w:szCs w:val="19"/>
                  </w:rPr>
                  <w:t>&gt;</w:t>
                </w:r>
              </w:p>
              <w:p w:rsidR="000108A2" w:rsidRDefault="00D61F80">
                <w:pPr>
                  <w:spacing w:line="220" w:lineRule="exact"/>
                  <w:ind w:left="174" w:right="-16"/>
                  <w:jc w:val="center"/>
                  <w:rPr>
                    <w:sz w:val="19"/>
                    <w:szCs w:val="19"/>
                  </w:rPr>
                </w:pPr>
                <w:r>
                  <w:rPr>
                    <w:spacing w:val="1"/>
                    <w:sz w:val="19"/>
                    <w:szCs w:val="19"/>
                  </w:rPr>
                  <w:t>Ja</w:t>
                </w:r>
                <w:r>
                  <w:rPr>
                    <w:spacing w:val="2"/>
                    <w:sz w:val="19"/>
                    <w:szCs w:val="19"/>
                  </w:rPr>
                  <w:t>nua</w:t>
                </w:r>
                <w:r>
                  <w:rPr>
                    <w:spacing w:val="1"/>
                    <w:sz w:val="19"/>
                    <w:szCs w:val="19"/>
                  </w:rPr>
                  <w:t>r</w:t>
                </w:r>
                <w:r>
                  <w:rPr>
                    <w:sz w:val="19"/>
                    <w:szCs w:val="19"/>
                  </w:rPr>
                  <w:t>y</w:t>
                </w:r>
                <w:r>
                  <w:rPr>
                    <w:spacing w:val="22"/>
                    <w:sz w:val="19"/>
                    <w:szCs w:val="19"/>
                  </w:rPr>
                  <w:t xml:space="preserve"> </w:t>
                </w:r>
                <w:r>
                  <w:rPr>
                    <w:spacing w:val="2"/>
                    <w:sz w:val="19"/>
                    <w:szCs w:val="19"/>
                  </w:rPr>
                  <w:t>1</w:t>
                </w:r>
                <w:r>
                  <w:rPr>
                    <w:spacing w:val="1"/>
                    <w:sz w:val="19"/>
                    <w:szCs w:val="19"/>
                  </w:rPr>
                  <w:t>7</w:t>
                </w:r>
                <w:proofErr w:type="spellStart"/>
                <w:r>
                  <w:rPr>
                    <w:position w:val="8"/>
                    <w:sz w:val="12"/>
                    <w:szCs w:val="12"/>
                  </w:rPr>
                  <w:t>th</w:t>
                </w:r>
                <w:proofErr w:type="spellEnd"/>
                <w:r>
                  <w:rPr>
                    <w:sz w:val="19"/>
                    <w:szCs w:val="19"/>
                  </w:rPr>
                  <w:t>,</w:t>
                </w:r>
                <w:r>
                  <w:rPr>
                    <w:spacing w:val="10"/>
                    <w:sz w:val="19"/>
                    <w:szCs w:val="19"/>
                  </w:rPr>
                  <w:t xml:space="preserve"> </w:t>
                </w:r>
                <w:r>
                  <w:rPr>
                    <w:spacing w:val="2"/>
                    <w:w w:val="103"/>
                    <w:sz w:val="19"/>
                    <w:szCs w:val="19"/>
                  </w:rPr>
                  <w:t>201</w:t>
                </w:r>
                <w:r>
                  <w:rPr>
                    <w:w w:val="103"/>
                    <w:sz w:val="19"/>
                    <w:szCs w:val="19"/>
                  </w:rPr>
                  <w:t>4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80.1pt;margin-top:64.65pt;width:4.65pt;height:14pt;z-index:-251649024;mso-position-horizontal-relative:page;mso-position-vertical-relative:page" filled="f" stroked="f">
          <v:textbox inset="0,0,0,0">
            <w:txbxContent>
              <w:p w:rsidR="000108A2" w:rsidRDefault="00D61F80">
                <w:pPr>
                  <w:spacing w:line="260" w:lineRule="exact"/>
                  <w:ind w:left="20" w:right="-36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>
                  <w:rPr>
                    <w:rFonts w:ascii="Cambria" w:eastAsia="Cambria" w:hAnsi="Cambria" w:cs="Cambria"/>
                    <w:w w:val="25"/>
                    <w:sz w:val="24"/>
                    <w:szCs w:val="24"/>
                  </w:rPr>
                  <w:t xml:space="preserve">   </w:t>
                </w:r>
                <w:r>
                  <w:rPr>
                    <w:rFonts w:ascii="Cambria" w:eastAsia="Cambria" w:hAnsi="Cambria" w:cs="Cambria"/>
                    <w:w w:val="25"/>
                    <w:sz w:val="24"/>
                    <w:szCs w:val="24"/>
                  </w:rPr>
                  <w:t> 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85106"/>
    <w:multiLevelType w:val="multilevel"/>
    <w:tmpl w:val="33CA278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08A2"/>
    <w:rsid w:val="000108A2"/>
    <w:rsid w:val="00B80C63"/>
    <w:rsid w:val="00D61F80"/>
    <w:rsid w:val="00DF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F18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18A6"/>
  </w:style>
  <w:style w:type="paragraph" w:styleId="Footer">
    <w:name w:val="footer"/>
    <w:basedOn w:val="Normal"/>
    <w:link w:val="FooterChar"/>
    <w:uiPriority w:val="99"/>
    <w:unhideWhenUsed/>
    <w:rsid w:val="00DF18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18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yperlink" Target="http://water.epa.gov/scitech/swguidance/standards/about_index.cfm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ecy.wa.gov/programs/wq/tmdl/deschutes/advisorycomm/112113DeschutesAdv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water.epa.gov/scitech/swguidance/standards/handbook/chapter02.cfm" TargetMode="External"/><Relationship Id="rId25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yperlink" Target="http://indiancountrytodaymedianetwork.com/2011/07/28/squaxin-island-tribe-works-toward-" TargetMode="External"/><Relationship Id="rId20" Type="http://schemas.openxmlformats.org/officeDocument/2006/relationships/hyperlink" Target="http://www.ecy.wa.gov/programs/wq/tmdl/deschutes/advisorycomm/111512DeschutesAdv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www.psp.wa.gov/downloads/AA2011/083012_final/Action%20Agenda%20Book%2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http://www.des.wa.gov/SiteCollectionDocuments/About/CapitolLake/24-" TargetMode="Externa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hyperlink" Target="http://www.des.wa.gov/about/pi/CapitolLake/Pages/CapitolLakeFAQ.as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2315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Gibbons, Randee</dc:creator>
  <cp:lastModifiedBy>Gibbons, Randee</cp:lastModifiedBy>
  <cp:revision>3</cp:revision>
  <dcterms:created xsi:type="dcterms:W3CDTF">2015-01-08T00:09:00Z</dcterms:created>
  <dcterms:modified xsi:type="dcterms:W3CDTF">2015-01-08T00:10:00Z</dcterms:modified>
</cp:coreProperties>
</file>