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FCF" w:rsidRPr="00B82661" w:rsidRDefault="00934FCF">
      <w:pPr>
        <w:pStyle w:val="BodyA"/>
        <w:rPr>
          <w:rFonts w:ascii="Arial" w:hAnsi="Arial" w:cs="Arial"/>
          <w:b/>
          <w:szCs w:val="24"/>
          <w:u w:val="single"/>
        </w:rPr>
      </w:pPr>
      <w:r w:rsidRPr="00B82661">
        <w:rPr>
          <w:rFonts w:ascii="Arial" w:hAnsi="Arial" w:cs="Arial"/>
          <w:b/>
          <w:szCs w:val="24"/>
          <w:u w:val="single"/>
        </w:rPr>
        <w:t xml:space="preserve">Page </w:t>
      </w:r>
      <w:r w:rsidR="00FE06AE" w:rsidRPr="00B82661">
        <w:rPr>
          <w:rFonts w:ascii="Arial" w:hAnsi="Arial" w:cs="Arial"/>
          <w:b/>
          <w:szCs w:val="24"/>
          <w:u w:val="single"/>
        </w:rPr>
        <w:t>5</w:t>
      </w:r>
      <w:r w:rsidRPr="00B82661">
        <w:rPr>
          <w:rFonts w:ascii="Arial" w:hAnsi="Arial" w:cs="Arial"/>
          <w:b/>
          <w:szCs w:val="24"/>
          <w:u w:val="single"/>
        </w:rPr>
        <w:t xml:space="preserve"> – MES application</w:t>
      </w:r>
    </w:p>
    <w:p w:rsidR="00A7651D" w:rsidRPr="00B82661" w:rsidRDefault="00A7651D">
      <w:pPr>
        <w:pStyle w:val="BodyA"/>
        <w:rPr>
          <w:rFonts w:ascii="Arial" w:hAnsi="Arial" w:cs="Arial"/>
          <w:szCs w:val="24"/>
        </w:rPr>
      </w:pPr>
    </w:p>
    <w:p w:rsidR="00DA49A6" w:rsidRPr="00B82661" w:rsidRDefault="00FE06AE" w:rsidP="006F3508">
      <w:pPr>
        <w:pStyle w:val="BodyA"/>
        <w:rPr>
          <w:rFonts w:ascii="Arial" w:hAnsi="Arial" w:cs="Arial"/>
          <w:i/>
          <w:szCs w:val="24"/>
        </w:rPr>
      </w:pPr>
      <w:r w:rsidRPr="00B82661">
        <w:rPr>
          <w:rFonts w:ascii="Arial" w:hAnsi="Arial" w:cs="Arial"/>
          <w:i/>
          <w:szCs w:val="24"/>
        </w:rPr>
        <w:t>For the first question (how did you hear?), please change list to the following:</w:t>
      </w:r>
    </w:p>
    <w:tbl>
      <w:tblPr>
        <w:tblW w:w="5447" w:type="dxa"/>
        <w:tblInd w:w="93" w:type="dxa"/>
        <w:tblLook w:val="04A0" w:firstRow="1" w:lastRow="0" w:firstColumn="1" w:lastColumn="0" w:noHBand="0" w:noVBand="1"/>
      </w:tblPr>
      <w:tblGrid>
        <w:gridCol w:w="5447"/>
      </w:tblGrid>
      <w:tr w:rsidR="00FE06AE" w:rsidRPr="00B82661" w:rsidTr="00FE06AE">
        <w:trPr>
          <w:trHeight w:val="300"/>
        </w:trPr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6AE" w:rsidRPr="00B82661" w:rsidRDefault="00FE06AE">
            <w:pPr>
              <w:rPr>
                <w:rFonts w:ascii="Arial" w:hAnsi="Arial" w:cs="Arial"/>
                <w:color w:val="000000"/>
              </w:rPr>
            </w:pPr>
            <w:r w:rsidRPr="00B82661">
              <w:rPr>
                <w:rFonts w:ascii="Arial" w:hAnsi="Arial" w:cs="Arial"/>
                <w:color w:val="000000"/>
              </w:rPr>
              <w:t>AASHE Website</w:t>
            </w:r>
          </w:p>
        </w:tc>
      </w:tr>
      <w:tr w:rsidR="00FE06AE" w:rsidRPr="00B82661" w:rsidTr="00FE06AE">
        <w:trPr>
          <w:trHeight w:val="300"/>
        </w:trPr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6AE" w:rsidRPr="00B82661" w:rsidRDefault="00FE06AE">
            <w:pPr>
              <w:rPr>
                <w:rFonts w:ascii="Arial" w:hAnsi="Arial" w:cs="Arial"/>
                <w:color w:val="000000"/>
              </w:rPr>
            </w:pPr>
            <w:r w:rsidRPr="00B82661">
              <w:rPr>
                <w:rFonts w:ascii="Arial" w:hAnsi="Arial" w:cs="Arial"/>
                <w:color w:val="000000"/>
              </w:rPr>
              <w:t>AmeriCorps</w:t>
            </w:r>
          </w:p>
        </w:tc>
      </w:tr>
      <w:tr w:rsidR="00FE06AE" w:rsidRPr="00B82661" w:rsidTr="00FE06AE">
        <w:trPr>
          <w:trHeight w:val="300"/>
        </w:trPr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6AE" w:rsidRPr="00B82661" w:rsidRDefault="00FE06AE">
            <w:pPr>
              <w:rPr>
                <w:rFonts w:ascii="Arial" w:hAnsi="Arial" w:cs="Arial"/>
                <w:color w:val="000000"/>
              </w:rPr>
            </w:pPr>
            <w:r w:rsidRPr="00B82661">
              <w:rPr>
                <w:rFonts w:ascii="Arial" w:hAnsi="Arial" w:cs="Arial"/>
                <w:color w:val="000000"/>
              </w:rPr>
              <w:t>Event/Fair - When/Where?</w:t>
            </w:r>
          </w:p>
        </w:tc>
      </w:tr>
      <w:tr w:rsidR="00FE06AE" w:rsidRPr="00B82661" w:rsidTr="00FE06AE">
        <w:trPr>
          <w:trHeight w:val="300"/>
        </w:trPr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6AE" w:rsidRPr="00B82661" w:rsidRDefault="00FE06AE">
            <w:pPr>
              <w:rPr>
                <w:rFonts w:ascii="Arial" w:hAnsi="Arial" w:cs="Arial"/>
                <w:color w:val="000000"/>
              </w:rPr>
            </w:pPr>
            <w:r w:rsidRPr="00B82661">
              <w:rPr>
                <w:rFonts w:ascii="Arial" w:hAnsi="Arial" w:cs="Arial"/>
                <w:color w:val="000000"/>
              </w:rPr>
              <w:t>Evergreen Student or Alum (non-MES)</w:t>
            </w:r>
            <w:r w:rsidRPr="00B82661">
              <w:rPr>
                <w:rFonts w:ascii="Arial" w:hAnsi="Arial" w:cs="Arial"/>
                <w:color w:val="000000"/>
              </w:rPr>
              <w:t xml:space="preserve"> – Who?</w:t>
            </w:r>
          </w:p>
        </w:tc>
      </w:tr>
      <w:tr w:rsidR="00FE06AE" w:rsidRPr="00B82661" w:rsidTr="00FE06AE">
        <w:trPr>
          <w:trHeight w:val="300"/>
        </w:trPr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6AE" w:rsidRPr="00B82661" w:rsidRDefault="00FE06AE" w:rsidP="00FE06AE">
            <w:pPr>
              <w:rPr>
                <w:rFonts w:ascii="Arial" w:hAnsi="Arial" w:cs="Arial"/>
                <w:color w:val="000000"/>
              </w:rPr>
            </w:pPr>
            <w:r w:rsidRPr="00B82661">
              <w:rPr>
                <w:rFonts w:ascii="Arial" w:hAnsi="Arial" w:cs="Arial"/>
                <w:color w:val="000000"/>
              </w:rPr>
              <w:t>Evergreen Faculty/Staff</w:t>
            </w:r>
            <w:r w:rsidRPr="00B82661">
              <w:rPr>
                <w:rFonts w:ascii="Arial" w:hAnsi="Arial" w:cs="Arial"/>
                <w:color w:val="000000"/>
              </w:rPr>
              <w:t xml:space="preserve"> - Who?</w:t>
            </w:r>
          </w:p>
        </w:tc>
      </w:tr>
      <w:tr w:rsidR="00FE06AE" w:rsidRPr="00B82661" w:rsidTr="00FE06AE">
        <w:trPr>
          <w:trHeight w:val="300"/>
        </w:trPr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6AE" w:rsidRPr="00B82661" w:rsidRDefault="00FE06AE">
            <w:pPr>
              <w:rPr>
                <w:rFonts w:ascii="Arial" w:hAnsi="Arial" w:cs="Arial"/>
                <w:color w:val="000000"/>
              </w:rPr>
            </w:pPr>
            <w:r w:rsidRPr="00B82661">
              <w:rPr>
                <w:rFonts w:ascii="Arial" w:hAnsi="Arial" w:cs="Arial"/>
                <w:color w:val="000000"/>
              </w:rPr>
              <w:t>gradschools.com</w:t>
            </w:r>
          </w:p>
        </w:tc>
      </w:tr>
      <w:tr w:rsidR="00FE06AE" w:rsidRPr="00B82661" w:rsidTr="00FE06AE">
        <w:trPr>
          <w:trHeight w:val="300"/>
        </w:trPr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6AE" w:rsidRPr="00B82661" w:rsidRDefault="00FE06AE">
            <w:pPr>
              <w:rPr>
                <w:rFonts w:ascii="Arial" w:hAnsi="Arial" w:cs="Arial"/>
                <w:color w:val="000000"/>
              </w:rPr>
            </w:pPr>
            <w:r w:rsidRPr="00B82661">
              <w:rPr>
                <w:rFonts w:ascii="Arial" w:hAnsi="Arial" w:cs="Arial"/>
                <w:color w:val="000000"/>
              </w:rPr>
              <w:t>MES Student or Alum - Who?</w:t>
            </w:r>
          </w:p>
        </w:tc>
      </w:tr>
      <w:tr w:rsidR="00FE06AE" w:rsidRPr="00B82661" w:rsidTr="00FE06AE">
        <w:trPr>
          <w:trHeight w:val="300"/>
        </w:trPr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6AE" w:rsidRPr="00B82661" w:rsidRDefault="00FE06AE" w:rsidP="00FE06AE">
            <w:pPr>
              <w:rPr>
                <w:rFonts w:ascii="Arial" w:hAnsi="Arial" w:cs="Arial"/>
                <w:color w:val="000000"/>
              </w:rPr>
            </w:pPr>
            <w:r w:rsidRPr="00B82661">
              <w:rPr>
                <w:rFonts w:ascii="Arial" w:hAnsi="Arial" w:cs="Arial"/>
                <w:color w:val="000000"/>
              </w:rPr>
              <w:t xml:space="preserve">Professor/Advisor </w:t>
            </w:r>
            <w:r w:rsidRPr="00B82661">
              <w:rPr>
                <w:rFonts w:ascii="Arial" w:hAnsi="Arial" w:cs="Arial"/>
                <w:color w:val="000000"/>
              </w:rPr>
              <w:t xml:space="preserve">(non-Evergreen) - </w:t>
            </w:r>
            <w:r w:rsidRPr="00B82661">
              <w:rPr>
                <w:rFonts w:ascii="Arial" w:hAnsi="Arial" w:cs="Arial"/>
                <w:color w:val="000000"/>
              </w:rPr>
              <w:t xml:space="preserve">Who? What </w:t>
            </w:r>
            <w:r w:rsidRPr="00B82661">
              <w:rPr>
                <w:rFonts w:ascii="Arial" w:hAnsi="Arial" w:cs="Arial"/>
                <w:color w:val="000000"/>
              </w:rPr>
              <w:t>Institution</w:t>
            </w:r>
            <w:r w:rsidRPr="00B82661">
              <w:rPr>
                <w:rFonts w:ascii="Arial" w:hAnsi="Arial" w:cs="Arial"/>
                <w:color w:val="000000"/>
              </w:rPr>
              <w:t>?)</w:t>
            </w:r>
          </w:p>
        </w:tc>
      </w:tr>
      <w:tr w:rsidR="00FE06AE" w:rsidRPr="00B82661" w:rsidTr="00FE06AE">
        <w:trPr>
          <w:trHeight w:val="300"/>
        </w:trPr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6AE" w:rsidRPr="00B82661" w:rsidRDefault="00FE06AE">
            <w:pPr>
              <w:rPr>
                <w:rFonts w:ascii="Arial" w:hAnsi="Arial" w:cs="Arial"/>
                <w:color w:val="000000"/>
              </w:rPr>
            </w:pPr>
            <w:r w:rsidRPr="00B82661">
              <w:rPr>
                <w:rFonts w:ascii="Arial" w:hAnsi="Arial" w:cs="Arial"/>
                <w:color w:val="000000"/>
              </w:rPr>
              <w:t>Web Search</w:t>
            </w:r>
          </w:p>
        </w:tc>
      </w:tr>
      <w:tr w:rsidR="00FE06AE" w:rsidRPr="00B82661" w:rsidTr="00FE06AE">
        <w:trPr>
          <w:trHeight w:val="300"/>
        </w:trPr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6AE" w:rsidRPr="00B82661" w:rsidRDefault="00FE06AE">
            <w:pPr>
              <w:rPr>
                <w:rFonts w:ascii="Arial" w:hAnsi="Arial" w:cs="Arial"/>
                <w:color w:val="000000"/>
              </w:rPr>
            </w:pPr>
            <w:r w:rsidRPr="00B82661">
              <w:rPr>
                <w:rFonts w:ascii="Arial" w:hAnsi="Arial" w:cs="Arial"/>
                <w:color w:val="000000"/>
              </w:rPr>
              <w:t>Word of Mouth</w:t>
            </w:r>
          </w:p>
        </w:tc>
      </w:tr>
      <w:tr w:rsidR="00FE06AE" w:rsidRPr="00B82661" w:rsidTr="00FE06AE">
        <w:trPr>
          <w:trHeight w:val="300"/>
        </w:trPr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6AE" w:rsidRPr="00B82661" w:rsidRDefault="00FE06AE">
            <w:pPr>
              <w:rPr>
                <w:rFonts w:ascii="Arial" w:hAnsi="Arial" w:cs="Arial"/>
                <w:color w:val="000000"/>
              </w:rPr>
            </w:pPr>
            <w:r w:rsidRPr="00B82661">
              <w:rPr>
                <w:rFonts w:ascii="Arial" w:hAnsi="Arial" w:cs="Arial"/>
                <w:color w:val="000000"/>
              </w:rPr>
              <w:t>Other – What?</w:t>
            </w:r>
          </w:p>
        </w:tc>
      </w:tr>
    </w:tbl>
    <w:p w:rsidR="00FE06AE" w:rsidRPr="00B82661" w:rsidRDefault="00FE06AE" w:rsidP="00FE06AE">
      <w:pPr>
        <w:pStyle w:val="BodyA"/>
        <w:pBdr>
          <w:bottom w:val="single" w:sz="4" w:space="1" w:color="auto"/>
        </w:pBdr>
        <w:rPr>
          <w:rFonts w:ascii="Arial" w:hAnsi="Arial" w:cs="Arial"/>
          <w:szCs w:val="24"/>
        </w:rPr>
      </w:pPr>
    </w:p>
    <w:p w:rsidR="00DA49A6" w:rsidRPr="00B82661" w:rsidRDefault="00DA49A6" w:rsidP="006F3508">
      <w:pPr>
        <w:pStyle w:val="BodyA"/>
        <w:rPr>
          <w:rFonts w:ascii="Arial" w:hAnsi="Arial" w:cs="Arial"/>
          <w:i/>
          <w:szCs w:val="24"/>
        </w:rPr>
      </w:pPr>
    </w:p>
    <w:p w:rsidR="00FE06AE" w:rsidRPr="00B82661" w:rsidRDefault="00FE06AE" w:rsidP="006F3508">
      <w:pPr>
        <w:pStyle w:val="BodyA"/>
        <w:rPr>
          <w:rStyle w:val="Strong"/>
          <w:rFonts w:ascii="Arial" w:hAnsi="Arial" w:cs="Arial"/>
          <w:b w:val="0"/>
          <w:i/>
          <w:szCs w:val="24"/>
        </w:rPr>
      </w:pPr>
      <w:r w:rsidRPr="00B82661">
        <w:rPr>
          <w:rStyle w:val="Strong"/>
          <w:rFonts w:ascii="Arial" w:hAnsi="Arial" w:cs="Arial"/>
          <w:b w:val="0"/>
          <w:i/>
          <w:szCs w:val="24"/>
        </w:rPr>
        <w:t>Under “Additional Application Requirements,” change address to:</w:t>
      </w:r>
    </w:p>
    <w:p w:rsidR="00FE06AE" w:rsidRPr="00B82661" w:rsidRDefault="00FE06AE" w:rsidP="006F3508">
      <w:pPr>
        <w:pStyle w:val="BodyA"/>
        <w:rPr>
          <w:rStyle w:val="Strong"/>
          <w:rFonts w:ascii="Arial" w:hAnsi="Arial" w:cs="Arial"/>
          <w:b w:val="0"/>
          <w:i/>
          <w:szCs w:val="24"/>
        </w:rPr>
      </w:pPr>
    </w:p>
    <w:p w:rsidR="00FE06AE" w:rsidRPr="00B82661" w:rsidRDefault="00FE06AE" w:rsidP="006F3508">
      <w:pPr>
        <w:pStyle w:val="BodyA"/>
        <w:rPr>
          <w:rFonts w:ascii="Arial" w:hAnsi="Arial" w:cs="Arial"/>
          <w:i/>
          <w:szCs w:val="24"/>
        </w:rPr>
      </w:pPr>
      <w:r w:rsidRPr="00B82661">
        <w:rPr>
          <w:rStyle w:val="Emphasis"/>
          <w:rFonts w:ascii="Arial" w:hAnsi="Arial" w:cs="Arial"/>
          <w:i w:val="0"/>
          <w:szCs w:val="24"/>
        </w:rPr>
        <w:t>The Evergreen State College</w:t>
      </w:r>
      <w:r w:rsidRPr="00B82661">
        <w:rPr>
          <w:rFonts w:ascii="Arial" w:hAnsi="Arial" w:cs="Arial"/>
          <w:i/>
          <w:iCs/>
          <w:szCs w:val="24"/>
        </w:rPr>
        <w:br/>
      </w:r>
      <w:r w:rsidRPr="00B82661">
        <w:rPr>
          <w:rStyle w:val="Emphasis"/>
          <w:rFonts w:ascii="Arial" w:hAnsi="Arial" w:cs="Arial"/>
          <w:i w:val="0"/>
          <w:szCs w:val="24"/>
        </w:rPr>
        <w:t>Graduate Admissions</w:t>
      </w:r>
      <w:r w:rsidRPr="00B82661">
        <w:rPr>
          <w:rFonts w:ascii="Arial" w:hAnsi="Arial" w:cs="Arial"/>
          <w:i/>
          <w:iCs/>
          <w:szCs w:val="24"/>
        </w:rPr>
        <w:br/>
      </w:r>
      <w:r w:rsidRPr="00B82661">
        <w:rPr>
          <w:rStyle w:val="Emphasis"/>
          <w:rFonts w:ascii="Arial" w:hAnsi="Arial" w:cs="Arial"/>
          <w:i w:val="0"/>
          <w:szCs w:val="24"/>
        </w:rPr>
        <w:t>Library 2002</w:t>
      </w:r>
      <w:r w:rsidRPr="00B82661">
        <w:rPr>
          <w:rFonts w:ascii="Arial" w:hAnsi="Arial" w:cs="Arial"/>
          <w:i/>
          <w:szCs w:val="24"/>
        </w:rPr>
        <w:br/>
      </w:r>
      <w:r w:rsidRPr="00B82661">
        <w:rPr>
          <w:rStyle w:val="Emphasis"/>
          <w:rFonts w:ascii="Arial" w:hAnsi="Arial" w:cs="Arial"/>
          <w:i w:val="0"/>
          <w:szCs w:val="24"/>
        </w:rPr>
        <w:t>2700 Evergreen Parkway NW</w:t>
      </w:r>
      <w:r w:rsidRPr="00B82661">
        <w:rPr>
          <w:rFonts w:ascii="Arial" w:hAnsi="Arial" w:cs="Arial"/>
          <w:i/>
          <w:szCs w:val="24"/>
        </w:rPr>
        <w:br/>
      </w:r>
      <w:r w:rsidRPr="00B82661">
        <w:rPr>
          <w:rStyle w:val="Emphasis"/>
          <w:rFonts w:ascii="Arial" w:hAnsi="Arial" w:cs="Arial"/>
          <w:i w:val="0"/>
          <w:szCs w:val="24"/>
        </w:rPr>
        <w:t>Olympia, WA 98505</w:t>
      </w:r>
      <w:r w:rsidRPr="00B82661">
        <w:rPr>
          <w:rFonts w:ascii="Arial" w:hAnsi="Arial" w:cs="Arial"/>
          <w:i/>
          <w:szCs w:val="24"/>
        </w:rPr>
        <w:br/>
      </w:r>
      <w:r w:rsidRPr="00B82661">
        <w:rPr>
          <w:rStyle w:val="Emphasis"/>
          <w:rFonts w:ascii="Arial" w:hAnsi="Arial" w:cs="Arial"/>
          <w:i w:val="0"/>
          <w:szCs w:val="24"/>
        </w:rPr>
        <w:t>Attention: MES Admissions</w:t>
      </w:r>
    </w:p>
    <w:p w:rsidR="00FE06AE" w:rsidRPr="00B82661" w:rsidRDefault="00FE06AE" w:rsidP="006F3508">
      <w:pPr>
        <w:pStyle w:val="BodyA"/>
        <w:rPr>
          <w:rStyle w:val="Strong"/>
          <w:rFonts w:ascii="Arial" w:hAnsi="Arial" w:cs="Arial"/>
          <w:szCs w:val="24"/>
        </w:rPr>
      </w:pPr>
    </w:p>
    <w:p w:rsidR="00FE06AE" w:rsidRPr="00B82661" w:rsidRDefault="00FE06AE" w:rsidP="00FE06AE">
      <w:pPr>
        <w:pStyle w:val="BodyA"/>
        <w:pBdr>
          <w:bottom w:val="single" w:sz="4" w:space="1" w:color="auto"/>
        </w:pBdr>
        <w:rPr>
          <w:rStyle w:val="Strong"/>
          <w:rFonts w:ascii="Arial" w:hAnsi="Arial" w:cs="Arial"/>
          <w:szCs w:val="24"/>
        </w:rPr>
      </w:pPr>
    </w:p>
    <w:p w:rsidR="00FE06AE" w:rsidRPr="00B82661" w:rsidRDefault="00FE06AE" w:rsidP="006F3508">
      <w:pPr>
        <w:pStyle w:val="BodyA"/>
        <w:rPr>
          <w:rStyle w:val="Strong"/>
          <w:rFonts w:ascii="Arial" w:hAnsi="Arial" w:cs="Arial"/>
          <w:szCs w:val="24"/>
        </w:rPr>
      </w:pPr>
    </w:p>
    <w:p w:rsidR="00FE06AE" w:rsidRPr="00B82661" w:rsidRDefault="00FE06AE" w:rsidP="006F3508">
      <w:pPr>
        <w:pStyle w:val="BodyA"/>
        <w:rPr>
          <w:rStyle w:val="Strong"/>
          <w:rFonts w:ascii="Arial" w:hAnsi="Arial" w:cs="Arial"/>
          <w:b w:val="0"/>
          <w:i/>
          <w:szCs w:val="24"/>
        </w:rPr>
      </w:pPr>
      <w:r w:rsidRPr="00B82661">
        <w:rPr>
          <w:rStyle w:val="Strong"/>
          <w:rFonts w:ascii="Arial" w:hAnsi="Arial" w:cs="Arial"/>
          <w:b w:val="0"/>
          <w:i/>
          <w:szCs w:val="24"/>
        </w:rPr>
        <w:t>Replace 2</w:t>
      </w:r>
      <w:r w:rsidRPr="00B82661">
        <w:rPr>
          <w:rStyle w:val="Strong"/>
          <w:rFonts w:ascii="Arial" w:hAnsi="Arial" w:cs="Arial"/>
          <w:b w:val="0"/>
          <w:i/>
          <w:szCs w:val="24"/>
          <w:vertAlign w:val="superscript"/>
        </w:rPr>
        <w:t>nd</w:t>
      </w:r>
      <w:r w:rsidRPr="00B82661">
        <w:rPr>
          <w:rStyle w:val="Strong"/>
          <w:rFonts w:ascii="Arial" w:hAnsi="Arial" w:cs="Arial"/>
          <w:b w:val="0"/>
          <w:i/>
          <w:szCs w:val="24"/>
        </w:rPr>
        <w:t xml:space="preserve"> bullet with the following:</w:t>
      </w:r>
    </w:p>
    <w:p w:rsidR="00FE06AE" w:rsidRPr="00B82661" w:rsidRDefault="00FE06AE" w:rsidP="006F3508">
      <w:pPr>
        <w:pStyle w:val="BodyA"/>
        <w:rPr>
          <w:rStyle w:val="Strong"/>
          <w:rFonts w:ascii="Arial" w:hAnsi="Arial" w:cs="Arial"/>
          <w:b w:val="0"/>
          <w:i/>
          <w:szCs w:val="24"/>
        </w:rPr>
      </w:pPr>
    </w:p>
    <w:p w:rsidR="00B82661" w:rsidRPr="00B82661" w:rsidRDefault="00B82661" w:rsidP="00B82661">
      <w:pPr>
        <w:pStyle w:val="ListParagraph"/>
        <w:numPr>
          <w:ilvl w:val="0"/>
          <w:numId w:val="20"/>
        </w:numPr>
        <w:rPr>
          <w:rStyle w:val="Strong"/>
          <w:rFonts w:ascii="Arial" w:hAnsi="Arial" w:cs="Arial"/>
          <w:b w:val="0"/>
        </w:rPr>
      </w:pPr>
      <w:r w:rsidRPr="00B82661">
        <w:rPr>
          <w:rStyle w:val="Strong"/>
          <w:rFonts w:ascii="Arial" w:hAnsi="Arial" w:cs="Arial"/>
          <w:b w:val="0"/>
        </w:rPr>
        <w:t xml:space="preserve">Official transcripts from each and every college or university attended (including Evergreen; please make transcript request through </w:t>
      </w:r>
      <w:hyperlink r:id="rId8" w:tgtFrame="_blank" w:history="1">
        <w:r w:rsidRPr="00B82661">
          <w:rPr>
            <w:rStyle w:val="Hyperlink"/>
            <w:rFonts w:ascii="Arial" w:hAnsi="Arial" w:cs="Arial"/>
            <w:bCs/>
          </w:rPr>
          <w:t>Registration and Records</w:t>
        </w:r>
      </w:hyperlink>
      <w:r w:rsidRPr="00B82661">
        <w:rPr>
          <w:rStyle w:val="Strong"/>
          <w:rFonts w:ascii="Arial" w:hAnsi="Arial" w:cs="Arial"/>
          <w:b w:val="0"/>
        </w:rPr>
        <w:t xml:space="preserve">), regardless of credit earned, the nature of course work or whether you received a degree. </w:t>
      </w:r>
      <w:r w:rsidRPr="00B82661">
        <w:rPr>
          <w:rFonts w:ascii="Arial" w:hAnsi="Arial" w:cs="Arial"/>
        </w:rPr>
        <w:t xml:space="preserve">Evergreen accepts e-transcripts from other colleges that are registered members with </w:t>
      </w:r>
      <w:proofErr w:type="spellStart"/>
      <w:r w:rsidRPr="00B82661">
        <w:rPr>
          <w:rFonts w:ascii="Arial" w:hAnsi="Arial" w:cs="Arial"/>
        </w:rPr>
        <w:t>Docufide</w:t>
      </w:r>
      <w:proofErr w:type="spellEnd"/>
      <w:r w:rsidRPr="00B82661">
        <w:rPr>
          <w:rFonts w:ascii="Arial" w:hAnsi="Arial" w:cs="Arial"/>
        </w:rPr>
        <w:t xml:space="preserve">, National Student Clearinghouse, </w:t>
      </w:r>
      <w:proofErr w:type="spellStart"/>
      <w:r w:rsidRPr="00B82661">
        <w:rPr>
          <w:rFonts w:ascii="Arial" w:hAnsi="Arial" w:cs="Arial"/>
        </w:rPr>
        <w:t>Naviance</w:t>
      </w:r>
      <w:proofErr w:type="spellEnd"/>
      <w:r w:rsidRPr="00B82661">
        <w:rPr>
          <w:rFonts w:ascii="Arial" w:hAnsi="Arial" w:cs="Arial"/>
        </w:rPr>
        <w:t xml:space="preserve">, Parchment, and Scrip-Safe International. If the e-transcript system asks for an email address, please use </w:t>
      </w:r>
      <w:hyperlink r:id="rId9" w:history="1">
        <w:r w:rsidRPr="00B82661">
          <w:rPr>
            <w:rStyle w:val="Hyperlink"/>
            <w:rFonts w:ascii="Arial" w:hAnsi="Arial" w:cs="Arial"/>
          </w:rPr>
          <w:t>graduateadmissions@evergreen.edu</w:t>
        </w:r>
      </w:hyperlink>
      <w:r w:rsidRPr="00B82661">
        <w:rPr>
          <w:rFonts w:ascii="Arial" w:hAnsi="Arial" w:cs="Arial"/>
        </w:rPr>
        <w:t>.</w:t>
      </w:r>
      <w:r w:rsidRPr="00B82661">
        <w:rPr>
          <w:rFonts w:ascii="Arial" w:hAnsi="Arial" w:cs="Arial"/>
        </w:rPr>
        <w:t xml:space="preserve"> </w:t>
      </w:r>
      <w:r w:rsidRPr="00B82661">
        <w:rPr>
          <w:rStyle w:val="Strong"/>
          <w:rFonts w:ascii="Arial" w:hAnsi="Arial" w:cs="Arial"/>
          <w:b w:val="0"/>
        </w:rPr>
        <w:t xml:space="preserve">Official transcripts sent through the mail must arrive in a sealed envelope from the issuing college registrar. </w:t>
      </w:r>
    </w:p>
    <w:p w:rsidR="00B82661" w:rsidRPr="00B82661" w:rsidRDefault="00B82661" w:rsidP="00FE06AE">
      <w:pPr>
        <w:rPr>
          <w:rFonts w:ascii="Arial" w:hAnsi="Arial" w:cs="Arial"/>
        </w:rPr>
      </w:pPr>
    </w:p>
    <w:p w:rsidR="00FE06AE" w:rsidRPr="00B82661" w:rsidRDefault="00FE06AE" w:rsidP="00FE06AE">
      <w:pPr>
        <w:rPr>
          <w:rFonts w:ascii="Arial" w:hAnsi="Arial" w:cs="Arial"/>
          <w:i/>
        </w:rPr>
      </w:pPr>
      <w:r w:rsidRPr="00B82661">
        <w:rPr>
          <w:rFonts w:ascii="Arial" w:hAnsi="Arial" w:cs="Arial"/>
          <w:i/>
        </w:rPr>
        <w:t>Replace 3</w:t>
      </w:r>
      <w:r w:rsidRPr="00B82661">
        <w:rPr>
          <w:rFonts w:ascii="Arial" w:hAnsi="Arial" w:cs="Arial"/>
          <w:i/>
          <w:vertAlign w:val="superscript"/>
        </w:rPr>
        <w:t>rd</w:t>
      </w:r>
      <w:r w:rsidRPr="00B82661">
        <w:rPr>
          <w:rFonts w:ascii="Arial" w:hAnsi="Arial" w:cs="Arial"/>
          <w:i/>
        </w:rPr>
        <w:t xml:space="preserve"> bullet with the following:</w:t>
      </w:r>
    </w:p>
    <w:p w:rsidR="00B82661" w:rsidRPr="00B82661" w:rsidRDefault="00B82661" w:rsidP="00B82661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B82661">
        <w:rPr>
          <w:rStyle w:val="Strong"/>
          <w:rFonts w:ascii="Arial" w:hAnsi="Arial" w:cs="Arial"/>
          <w:b w:val="0"/>
        </w:rPr>
        <w:t xml:space="preserve">Official Graduate Records Examination (GRE) results (less than </w:t>
      </w:r>
      <w:r w:rsidRPr="00B82661">
        <w:rPr>
          <w:rStyle w:val="Strong"/>
          <w:rFonts w:ascii="Arial" w:hAnsi="Arial" w:cs="Arial"/>
          <w:b w:val="0"/>
        </w:rPr>
        <w:t>five years old</w:t>
      </w:r>
      <w:r w:rsidRPr="00B82661">
        <w:rPr>
          <w:rStyle w:val="Strong"/>
          <w:rFonts w:ascii="Arial" w:hAnsi="Arial" w:cs="Arial"/>
          <w:b w:val="0"/>
        </w:rPr>
        <w:t>).</w:t>
      </w:r>
    </w:p>
    <w:p w:rsidR="00FE06AE" w:rsidRPr="00B82661" w:rsidRDefault="00FE06AE" w:rsidP="00FE06AE">
      <w:pPr>
        <w:rPr>
          <w:rFonts w:ascii="Arial" w:hAnsi="Arial" w:cs="Arial"/>
        </w:rPr>
      </w:pPr>
    </w:p>
    <w:sectPr w:rsidR="00FE06AE" w:rsidRPr="00B82661" w:rsidSect="007658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508" w:rsidRDefault="006F3508">
      <w:r>
        <w:separator/>
      </w:r>
    </w:p>
  </w:endnote>
  <w:endnote w:type="continuationSeparator" w:id="0">
    <w:p w:rsidR="006F3508" w:rsidRDefault="006F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508" w:rsidRDefault="006F3508">
    <w:pPr>
      <w:pStyle w:val="HeaderFooterA"/>
      <w:tabs>
        <w:tab w:val="clear" w:pos="9360"/>
        <w:tab w:val="right" w:pos="9340"/>
      </w:tabs>
      <w:rPr>
        <w:rFonts w:ascii="Times New Roman" w:eastAsia="Times New Roman" w:hAnsi="Times New Roman"/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508" w:rsidRDefault="006F3508">
    <w:pPr>
      <w:pStyle w:val="HeaderFooterA"/>
      <w:tabs>
        <w:tab w:val="clear" w:pos="9360"/>
        <w:tab w:val="right" w:pos="9340"/>
      </w:tabs>
      <w:rPr>
        <w:rFonts w:ascii="Times New Roman" w:eastAsia="Times New Roman" w:hAnsi="Times New Roman"/>
        <w:color w:val="aut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661" w:rsidRDefault="00B826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508" w:rsidRDefault="006F3508">
      <w:r>
        <w:separator/>
      </w:r>
    </w:p>
  </w:footnote>
  <w:footnote w:type="continuationSeparator" w:id="0">
    <w:p w:rsidR="006F3508" w:rsidRDefault="006F3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508" w:rsidRDefault="006F3508">
    <w:pPr>
      <w:pStyle w:val="Heading"/>
      <w:rPr>
        <w:rFonts w:ascii="Times New Roman" w:eastAsia="Times New Roman" w:hAnsi="Times New Roman"/>
        <w:b w:val="0"/>
        <w:color w:val="auto"/>
        <w:sz w:val="20"/>
      </w:rPr>
    </w:pPr>
    <w:r>
      <w:t xml:space="preserve">Evergreen Annual Changes for 2012 </w:t>
    </w:r>
    <w:r>
      <w:rPr>
        <w:b w:val="0"/>
        <w:i/>
        <w:sz w:val="22"/>
      </w:rPr>
      <w:t xml:space="preserve">(page </w:t>
    </w:r>
    <w:r w:rsidR="0083327E">
      <w:rPr>
        <w:b w:val="0"/>
        <w:i/>
        <w:sz w:val="22"/>
      </w:rPr>
      <w:fldChar w:fldCharType="begin"/>
    </w:r>
    <w:r>
      <w:rPr>
        <w:b w:val="0"/>
        <w:i/>
        <w:sz w:val="22"/>
      </w:rPr>
      <w:instrText xml:space="preserve"> PAGE </w:instrText>
    </w:r>
    <w:r w:rsidR="0083327E">
      <w:rPr>
        <w:b w:val="0"/>
        <w:i/>
        <w:sz w:val="22"/>
      </w:rPr>
      <w:fldChar w:fldCharType="separate"/>
    </w:r>
    <w:r>
      <w:rPr>
        <w:b w:val="0"/>
        <w:i/>
        <w:noProof/>
        <w:sz w:val="22"/>
      </w:rPr>
      <w:t>2</w:t>
    </w:r>
    <w:r w:rsidR="0083327E">
      <w:rPr>
        <w:b w:val="0"/>
        <w:i/>
        <w:sz w:val="22"/>
      </w:rPr>
      <w:fldChar w:fldCharType="end"/>
    </w:r>
    <w:r>
      <w:rPr>
        <w:b w:val="0"/>
        <w:i/>
        <w:sz w:val="22"/>
      </w:rPr>
      <w:t xml:space="preserve"> of </w:t>
    </w:r>
    <w:r w:rsidR="0083327E">
      <w:rPr>
        <w:b w:val="0"/>
        <w:i/>
        <w:sz w:val="22"/>
      </w:rPr>
      <w:fldChar w:fldCharType="begin"/>
    </w:r>
    <w:r>
      <w:rPr>
        <w:b w:val="0"/>
        <w:i/>
        <w:sz w:val="22"/>
      </w:rPr>
      <w:instrText xml:space="preserve"> NUMPAGES </w:instrText>
    </w:r>
    <w:r w:rsidR="0083327E">
      <w:rPr>
        <w:b w:val="0"/>
        <w:i/>
        <w:sz w:val="22"/>
      </w:rPr>
      <w:fldChar w:fldCharType="separate"/>
    </w:r>
    <w:r>
      <w:rPr>
        <w:b w:val="0"/>
        <w:i/>
        <w:noProof/>
        <w:sz w:val="22"/>
      </w:rPr>
      <w:t>2</w:t>
    </w:r>
    <w:r w:rsidR="0083327E">
      <w:rPr>
        <w:b w:val="0"/>
        <w:i/>
        <w:sz w:val="22"/>
      </w:rPr>
      <w:fldChar w:fldCharType="end"/>
    </w:r>
    <w:r>
      <w:rPr>
        <w:b w:val="0"/>
        <w:i/>
        <w:sz w:val="22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508" w:rsidRDefault="006F3508">
    <w:pPr>
      <w:pStyle w:val="Heading"/>
      <w:rPr>
        <w:rFonts w:ascii="Times New Roman" w:eastAsia="Times New Roman" w:hAnsi="Times New Roman"/>
        <w:b w:val="0"/>
        <w:color w:val="auto"/>
        <w:sz w:val="20"/>
      </w:rPr>
    </w:pPr>
    <w:r>
      <w:t xml:space="preserve">Evergreen </w:t>
    </w:r>
    <w:r w:rsidR="008C0A9A">
      <w:t xml:space="preserve">MES </w:t>
    </w:r>
    <w:r w:rsidR="00B82661">
      <w:t xml:space="preserve">Annual Changes for </w:t>
    </w:r>
    <w:r w:rsidR="00B82661">
      <w:t>2015</w:t>
    </w:r>
    <w:bookmarkStart w:id="0" w:name="_GoBack"/>
    <w:bookmarkEnd w:id="0"/>
    <w:r>
      <w:t xml:space="preserve"> </w:t>
    </w:r>
    <w:r>
      <w:rPr>
        <w:b w:val="0"/>
        <w:i/>
        <w:sz w:val="22"/>
      </w:rPr>
      <w:t xml:space="preserve">(page </w:t>
    </w:r>
    <w:r w:rsidR="0083327E">
      <w:rPr>
        <w:b w:val="0"/>
        <w:i/>
        <w:sz w:val="22"/>
      </w:rPr>
      <w:fldChar w:fldCharType="begin"/>
    </w:r>
    <w:r>
      <w:rPr>
        <w:b w:val="0"/>
        <w:i/>
        <w:sz w:val="22"/>
      </w:rPr>
      <w:instrText xml:space="preserve"> PAGE </w:instrText>
    </w:r>
    <w:r w:rsidR="0083327E">
      <w:rPr>
        <w:b w:val="0"/>
        <w:i/>
        <w:sz w:val="22"/>
      </w:rPr>
      <w:fldChar w:fldCharType="separate"/>
    </w:r>
    <w:r w:rsidR="00B82661">
      <w:rPr>
        <w:b w:val="0"/>
        <w:i/>
        <w:noProof/>
        <w:sz w:val="22"/>
      </w:rPr>
      <w:t>1</w:t>
    </w:r>
    <w:r w:rsidR="0083327E">
      <w:rPr>
        <w:b w:val="0"/>
        <w:i/>
        <w:sz w:val="22"/>
      </w:rPr>
      <w:fldChar w:fldCharType="end"/>
    </w:r>
    <w:r>
      <w:rPr>
        <w:b w:val="0"/>
        <w:i/>
        <w:sz w:val="22"/>
      </w:rPr>
      <w:t xml:space="preserve"> of </w:t>
    </w:r>
    <w:r w:rsidR="0083327E">
      <w:rPr>
        <w:b w:val="0"/>
        <w:i/>
        <w:sz w:val="22"/>
      </w:rPr>
      <w:fldChar w:fldCharType="begin"/>
    </w:r>
    <w:r>
      <w:rPr>
        <w:b w:val="0"/>
        <w:i/>
        <w:sz w:val="22"/>
      </w:rPr>
      <w:instrText xml:space="preserve"> NUMPAGES </w:instrText>
    </w:r>
    <w:r w:rsidR="0083327E">
      <w:rPr>
        <w:b w:val="0"/>
        <w:i/>
        <w:sz w:val="22"/>
      </w:rPr>
      <w:fldChar w:fldCharType="separate"/>
    </w:r>
    <w:r w:rsidR="00B82661">
      <w:rPr>
        <w:b w:val="0"/>
        <w:i/>
        <w:noProof/>
        <w:sz w:val="22"/>
      </w:rPr>
      <w:t>1</w:t>
    </w:r>
    <w:r w:rsidR="0083327E">
      <w:rPr>
        <w:b w:val="0"/>
        <w:i/>
        <w:sz w:val="22"/>
      </w:rPr>
      <w:fldChar w:fldCharType="end"/>
    </w:r>
    <w:r>
      <w:rPr>
        <w:b w:val="0"/>
        <w:i/>
        <w:sz w:val="22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661" w:rsidRDefault="00B826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•"/>
      <w:lvlJc w:val="left"/>
      <w:pPr>
        <w:ind w:left="0" w:firstLine="54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•"/>
      <w:lvlJc w:val="left"/>
      <w:pPr>
        <w:ind w:left="0" w:firstLine="9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color w:val="000000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bullet"/>
      <w:suff w:val="nothing"/>
      <w:lvlText w:val="•"/>
      <w:lvlJc w:val="left"/>
      <w:pPr>
        <w:ind w:left="0" w:firstLine="180"/>
      </w:pPr>
      <w:rPr>
        <w:rFonts w:hint="default"/>
        <w:color w:val="000000"/>
        <w:position w:val="0"/>
        <w:sz w:val="24"/>
      </w:rPr>
    </w:lvl>
    <w:lvl w:ilvl="1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•"/>
      <w:lvlJc w:val="left"/>
      <w:pPr>
        <w:ind w:left="0" w:firstLine="9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color w:val="000000"/>
        <w:position w:val="0"/>
        <w:sz w:val="24"/>
      </w:rPr>
    </w:lvl>
  </w:abstractNum>
  <w:abstractNum w:abstractNumId="2">
    <w:nsid w:val="00000003"/>
    <w:multiLevelType w:val="multilevel"/>
    <w:tmpl w:val="894EE875"/>
    <w:lvl w:ilvl="0">
      <w:numFmt w:val="bullet"/>
      <w:suff w:val="nothing"/>
      <w:lvlText w:val="•"/>
      <w:lvlJc w:val="left"/>
      <w:pPr>
        <w:ind w:left="0" w:firstLine="180"/>
      </w:pPr>
      <w:rPr>
        <w:rFonts w:hint="default"/>
        <w:color w:val="000000"/>
        <w:position w:val="0"/>
        <w:sz w:val="24"/>
      </w:rPr>
    </w:lvl>
    <w:lvl w:ilvl="1">
      <w:numFmt w:val="bullet"/>
      <w:suff w:val="nothing"/>
      <w:lvlText w:val="•"/>
      <w:lvlJc w:val="left"/>
      <w:pPr>
        <w:ind w:left="0" w:firstLine="540"/>
      </w:pPr>
      <w:rPr>
        <w:rFonts w:hint="default"/>
        <w:color w:val="000000"/>
        <w:position w:val="0"/>
        <w:sz w:val="24"/>
      </w:rPr>
    </w:lvl>
    <w:lvl w:ilvl="2"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color w:val="000000"/>
        <w:position w:val="0"/>
        <w:sz w:val="24"/>
      </w:rPr>
    </w:lvl>
  </w:abstractNum>
  <w:abstractNum w:abstractNumId="3">
    <w:nsid w:val="00000004"/>
    <w:multiLevelType w:val="multilevel"/>
    <w:tmpl w:val="894EE876"/>
    <w:lvl w:ilvl="0">
      <w:numFmt w:val="bullet"/>
      <w:suff w:val="nothing"/>
      <w:lvlText w:val="•"/>
      <w:lvlJc w:val="left"/>
      <w:pPr>
        <w:ind w:left="0" w:firstLine="180"/>
      </w:pPr>
      <w:rPr>
        <w:rFonts w:hint="default"/>
        <w:color w:val="000000"/>
        <w:position w:val="0"/>
        <w:sz w:val="24"/>
      </w:rPr>
    </w:lvl>
    <w:lvl w:ilvl="1">
      <w:numFmt w:val="bullet"/>
      <w:suff w:val="nothing"/>
      <w:lvlText w:val="•"/>
      <w:lvlJc w:val="left"/>
      <w:pPr>
        <w:ind w:left="0" w:firstLine="540"/>
      </w:pPr>
      <w:rPr>
        <w:rFonts w:hint="default"/>
        <w:color w:val="000000"/>
        <w:position w:val="0"/>
        <w:sz w:val="24"/>
      </w:rPr>
    </w:lvl>
    <w:lvl w:ilvl="2">
      <w:numFmt w:val="bullet"/>
      <w:suff w:val="nothing"/>
      <w:lvlText w:val="•"/>
      <w:lvlJc w:val="left"/>
      <w:pPr>
        <w:ind w:left="0" w:firstLine="900"/>
      </w:pPr>
      <w:rPr>
        <w:rFonts w:hint="default"/>
        <w:color w:val="000000"/>
        <w:position w:val="0"/>
        <w:sz w:val="24"/>
      </w:rPr>
    </w:lvl>
    <w:lvl w:ilvl="3"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color w:val="000000"/>
        <w:position w:val="0"/>
        <w:sz w:val="24"/>
      </w:rPr>
    </w:lvl>
  </w:abstractNum>
  <w:abstractNum w:abstractNumId="4">
    <w:nsid w:val="00000005"/>
    <w:multiLevelType w:val="multilevel"/>
    <w:tmpl w:val="894EE877"/>
    <w:lvl w:ilvl="0">
      <w:numFmt w:val="bullet"/>
      <w:suff w:val="nothing"/>
      <w:lvlText w:val="•"/>
      <w:lvlJc w:val="left"/>
      <w:pPr>
        <w:ind w:left="0" w:firstLine="180"/>
      </w:pPr>
      <w:rPr>
        <w:rFonts w:hint="default"/>
        <w:color w:val="000000"/>
        <w:position w:val="0"/>
        <w:sz w:val="24"/>
      </w:rPr>
    </w:lvl>
    <w:lvl w:ilvl="1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•"/>
      <w:lvlJc w:val="left"/>
      <w:pPr>
        <w:ind w:left="0" w:firstLine="9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color w:val="000000"/>
        <w:position w:val="0"/>
        <w:sz w:val="24"/>
      </w:rPr>
    </w:lvl>
  </w:abstractNum>
  <w:abstractNum w:abstractNumId="5">
    <w:nsid w:val="00000006"/>
    <w:multiLevelType w:val="multilevel"/>
    <w:tmpl w:val="894EE878"/>
    <w:lvl w:ilvl="0">
      <w:numFmt w:val="bullet"/>
      <w:suff w:val="nothing"/>
      <w:lvlText w:val="•"/>
      <w:lvlJc w:val="left"/>
      <w:pPr>
        <w:ind w:left="0" w:firstLine="180"/>
      </w:pPr>
      <w:rPr>
        <w:rFonts w:hint="default"/>
        <w:color w:val="000000"/>
        <w:position w:val="0"/>
        <w:sz w:val="24"/>
      </w:rPr>
    </w:lvl>
    <w:lvl w:ilvl="1">
      <w:numFmt w:val="bullet"/>
      <w:suff w:val="nothing"/>
      <w:lvlText w:val="•"/>
      <w:lvlJc w:val="left"/>
      <w:pPr>
        <w:ind w:left="0" w:firstLine="540"/>
      </w:pPr>
      <w:rPr>
        <w:rFonts w:hint="default"/>
        <w:color w:val="000000"/>
        <w:position w:val="0"/>
        <w:sz w:val="24"/>
      </w:rPr>
    </w:lvl>
    <w:lvl w:ilvl="2"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color w:val="000000"/>
        <w:position w:val="0"/>
        <w:sz w:val="24"/>
      </w:rPr>
    </w:lvl>
  </w:abstractNum>
  <w:abstractNum w:abstractNumId="6">
    <w:nsid w:val="00000007"/>
    <w:multiLevelType w:val="multilevel"/>
    <w:tmpl w:val="894EE879"/>
    <w:lvl w:ilvl="0"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•"/>
      <w:lvlJc w:val="left"/>
      <w:pPr>
        <w:ind w:left="0" w:firstLine="54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•"/>
      <w:lvlJc w:val="left"/>
      <w:pPr>
        <w:ind w:left="0" w:firstLine="9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color w:val="000000"/>
        <w:position w:val="0"/>
        <w:sz w:val="24"/>
      </w:rPr>
    </w:lvl>
  </w:abstractNum>
  <w:abstractNum w:abstractNumId="7">
    <w:nsid w:val="00000008"/>
    <w:multiLevelType w:val="multilevel"/>
    <w:tmpl w:val="894EE87A"/>
    <w:lvl w:ilvl="0">
      <w:numFmt w:val="bullet"/>
      <w:suff w:val="nothing"/>
      <w:lvlText w:val="•"/>
      <w:lvlJc w:val="left"/>
      <w:pPr>
        <w:ind w:left="0" w:firstLine="180"/>
      </w:pPr>
      <w:rPr>
        <w:rFonts w:hint="default"/>
        <w:color w:val="000000"/>
        <w:position w:val="0"/>
        <w:sz w:val="24"/>
      </w:rPr>
    </w:lvl>
    <w:lvl w:ilvl="1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•"/>
      <w:lvlJc w:val="left"/>
      <w:pPr>
        <w:ind w:left="0" w:firstLine="9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color w:val="000000"/>
        <w:position w:val="0"/>
        <w:sz w:val="24"/>
      </w:rPr>
    </w:lvl>
  </w:abstractNum>
  <w:abstractNum w:abstractNumId="8">
    <w:nsid w:val="00000009"/>
    <w:multiLevelType w:val="multilevel"/>
    <w:tmpl w:val="894EE87B"/>
    <w:lvl w:ilvl="0"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•"/>
      <w:lvlJc w:val="left"/>
      <w:pPr>
        <w:ind w:left="0" w:firstLine="54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•"/>
      <w:lvlJc w:val="left"/>
      <w:pPr>
        <w:ind w:left="0" w:firstLine="9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color w:val="000000"/>
        <w:position w:val="0"/>
        <w:sz w:val="24"/>
      </w:rPr>
    </w:lvl>
  </w:abstractNum>
  <w:abstractNum w:abstractNumId="9">
    <w:nsid w:val="0000000A"/>
    <w:multiLevelType w:val="multilevel"/>
    <w:tmpl w:val="894EE87C"/>
    <w:lvl w:ilvl="0">
      <w:numFmt w:val="bullet"/>
      <w:suff w:val="nothing"/>
      <w:lvlText w:val="•"/>
      <w:lvlJc w:val="left"/>
      <w:pPr>
        <w:ind w:left="0" w:firstLine="180"/>
      </w:pPr>
      <w:rPr>
        <w:rFonts w:hint="default"/>
        <w:color w:val="000000"/>
        <w:position w:val="0"/>
        <w:sz w:val="24"/>
      </w:rPr>
    </w:lvl>
    <w:lvl w:ilvl="1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•"/>
      <w:lvlJc w:val="left"/>
      <w:pPr>
        <w:ind w:left="0" w:firstLine="9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color w:val="000000"/>
        <w:position w:val="0"/>
        <w:sz w:val="24"/>
      </w:rPr>
    </w:lvl>
  </w:abstractNum>
  <w:abstractNum w:abstractNumId="10">
    <w:nsid w:val="05F65ECD"/>
    <w:multiLevelType w:val="hybridMultilevel"/>
    <w:tmpl w:val="DF904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DC484B"/>
    <w:multiLevelType w:val="hybridMultilevel"/>
    <w:tmpl w:val="615A3800"/>
    <w:lvl w:ilvl="0" w:tplc="1A7A2EDE">
      <w:start w:val="1"/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141762DB"/>
    <w:multiLevelType w:val="hybridMultilevel"/>
    <w:tmpl w:val="83BC5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9A5EDB"/>
    <w:multiLevelType w:val="multilevel"/>
    <w:tmpl w:val="8966A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4D6234"/>
    <w:multiLevelType w:val="hybridMultilevel"/>
    <w:tmpl w:val="3D6A83B8"/>
    <w:lvl w:ilvl="0" w:tplc="AE1638E6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A10A56"/>
    <w:multiLevelType w:val="hybridMultilevel"/>
    <w:tmpl w:val="8966AF1E"/>
    <w:lvl w:ilvl="0" w:tplc="F7E6F4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CB0615"/>
    <w:multiLevelType w:val="multilevel"/>
    <w:tmpl w:val="3D6A83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55386B"/>
    <w:multiLevelType w:val="hybridMultilevel"/>
    <w:tmpl w:val="592AF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AA5947"/>
    <w:multiLevelType w:val="hybridMultilevel"/>
    <w:tmpl w:val="9FBC9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976059"/>
    <w:multiLevelType w:val="hybridMultilevel"/>
    <w:tmpl w:val="6A4E9396"/>
    <w:lvl w:ilvl="0" w:tplc="1A7A2EDE">
      <w:start w:val="1"/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  <w:b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8"/>
  </w:num>
  <w:num w:numId="12">
    <w:abstractNumId w:val="12"/>
  </w:num>
  <w:num w:numId="13">
    <w:abstractNumId w:val="19"/>
  </w:num>
  <w:num w:numId="14">
    <w:abstractNumId w:val="11"/>
  </w:num>
  <w:num w:numId="15">
    <w:abstractNumId w:val="15"/>
  </w:num>
  <w:num w:numId="16">
    <w:abstractNumId w:val="13"/>
  </w:num>
  <w:num w:numId="17">
    <w:abstractNumId w:val="14"/>
  </w:num>
  <w:num w:numId="18">
    <w:abstractNumId w:val="16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2D"/>
    <w:rsid w:val="0003395E"/>
    <w:rsid w:val="00065BB0"/>
    <w:rsid w:val="000F28A4"/>
    <w:rsid w:val="000F4D3B"/>
    <w:rsid w:val="00163461"/>
    <w:rsid w:val="00163E80"/>
    <w:rsid w:val="001B2FFA"/>
    <w:rsid w:val="00254E80"/>
    <w:rsid w:val="002D44AD"/>
    <w:rsid w:val="00322013"/>
    <w:rsid w:val="00392175"/>
    <w:rsid w:val="003E6ECC"/>
    <w:rsid w:val="00471437"/>
    <w:rsid w:val="005E0BEB"/>
    <w:rsid w:val="006503CD"/>
    <w:rsid w:val="00670DB5"/>
    <w:rsid w:val="006D0B0D"/>
    <w:rsid w:val="006F3508"/>
    <w:rsid w:val="006F482D"/>
    <w:rsid w:val="006F77A2"/>
    <w:rsid w:val="0076587E"/>
    <w:rsid w:val="00770890"/>
    <w:rsid w:val="0082399E"/>
    <w:rsid w:val="008256FD"/>
    <w:rsid w:val="0083327E"/>
    <w:rsid w:val="008334A6"/>
    <w:rsid w:val="00846FC2"/>
    <w:rsid w:val="008C0A9A"/>
    <w:rsid w:val="008C6C31"/>
    <w:rsid w:val="00934FCF"/>
    <w:rsid w:val="00953455"/>
    <w:rsid w:val="009C6E81"/>
    <w:rsid w:val="009D493C"/>
    <w:rsid w:val="009F38F6"/>
    <w:rsid w:val="00A7651D"/>
    <w:rsid w:val="00AD2D1B"/>
    <w:rsid w:val="00B82661"/>
    <w:rsid w:val="00BC57D9"/>
    <w:rsid w:val="00BE7828"/>
    <w:rsid w:val="00BF72C9"/>
    <w:rsid w:val="00C62073"/>
    <w:rsid w:val="00CD19D0"/>
    <w:rsid w:val="00D23B76"/>
    <w:rsid w:val="00D357AA"/>
    <w:rsid w:val="00D628F8"/>
    <w:rsid w:val="00DA49A6"/>
    <w:rsid w:val="00EA14F4"/>
    <w:rsid w:val="00FD3BD3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D628F8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A"/>
    <w:rsid w:val="00D628F8"/>
    <w:pPr>
      <w:keepNext/>
    </w:pPr>
    <w:rPr>
      <w:rFonts w:ascii="Helvetica" w:eastAsia="ヒラギノ角ゴ Pro W3" w:hAnsi="Helvetica"/>
      <w:b/>
      <w:color w:val="000000"/>
      <w:sz w:val="36"/>
    </w:rPr>
  </w:style>
  <w:style w:type="paragraph" w:customStyle="1" w:styleId="BodyA">
    <w:name w:val="Body A"/>
    <w:rsid w:val="00D628F8"/>
    <w:rPr>
      <w:rFonts w:ascii="Helvetica" w:eastAsia="ヒラギノ角ゴ Pro W3" w:hAnsi="Helvetica"/>
      <w:color w:val="000000"/>
      <w:sz w:val="24"/>
    </w:rPr>
  </w:style>
  <w:style w:type="paragraph" w:customStyle="1" w:styleId="HeaderFooterA">
    <w:name w:val="Header &amp; Footer A"/>
    <w:rsid w:val="00D628F8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CaptionA">
    <w:name w:val="Caption A"/>
    <w:next w:val="BodyA"/>
    <w:rsid w:val="00D628F8"/>
    <w:rPr>
      <w:rFonts w:ascii="Helvetica" w:eastAsia="ヒラギノ角ゴ Pro W3" w:hAnsi="Helvetica"/>
      <w:i/>
      <w:color w:val="000000"/>
      <w:sz w:val="22"/>
    </w:rPr>
  </w:style>
  <w:style w:type="paragraph" w:customStyle="1" w:styleId="FreeForm">
    <w:name w:val="Free Form"/>
    <w:rsid w:val="00D628F8"/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locked/>
    <w:rsid w:val="00934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4FCF"/>
    <w:rPr>
      <w:sz w:val="24"/>
      <w:szCs w:val="24"/>
    </w:rPr>
  </w:style>
  <w:style w:type="paragraph" w:styleId="Footer">
    <w:name w:val="footer"/>
    <w:basedOn w:val="Normal"/>
    <w:link w:val="FooterChar"/>
    <w:locked/>
    <w:rsid w:val="00934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34FCF"/>
    <w:rPr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670DB5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670DB5"/>
    <w:rPr>
      <w:b/>
      <w:bCs/>
    </w:rPr>
  </w:style>
  <w:style w:type="character" w:styleId="Hyperlink">
    <w:name w:val="Hyperlink"/>
    <w:basedOn w:val="DefaultParagraphFont"/>
    <w:locked/>
    <w:rsid w:val="00CD19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57D9"/>
    <w:pPr>
      <w:ind w:left="720"/>
    </w:pPr>
  </w:style>
  <w:style w:type="character" w:styleId="FollowedHyperlink">
    <w:name w:val="FollowedHyperlink"/>
    <w:basedOn w:val="DefaultParagraphFont"/>
    <w:locked/>
    <w:rsid w:val="0095345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D628F8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A"/>
    <w:rsid w:val="00D628F8"/>
    <w:pPr>
      <w:keepNext/>
    </w:pPr>
    <w:rPr>
      <w:rFonts w:ascii="Helvetica" w:eastAsia="ヒラギノ角ゴ Pro W3" w:hAnsi="Helvetica"/>
      <w:b/>
      <w:color w:val="000000"/>
      <w:sz w:val="36"/>
    </w:rPr>
  </w:style>
  <w:style w:type="paragraph" w:customStyle="1" w:styleId="BodyA">
    <w:name w:val="Body A"/>
    <w:rsid w:val="00D628F8"/>
    <w:rPr>
      <w:rFonts w:ascii="Helvetica" w:eastAsia="ヒラギノ角ゴ Pro W3" w:hAnsi="Helvetica"/>
      <w:color w:val="000000"/>
      <w:sz w:val="24"/>
    </w:rPr>
  </w:style>
  <w:style w:type="paragraph" w:customStyle="1" w:styleId="HeaderFooterA">
    <w:name w:val="Header &amp; Footer A"/>
    <w:rsid w:val="00D628F8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CaptionA">
    <w:name w:val="Caption A"/>
    <w:next w:val="BodyA"/>
    <w:rsid w:val="00D628F8"/>
    <w:rPr>
      <w:rFonts w:ascii="Helvetica" w:eastAsia="ヒラギノ角ゴ Pro W3" w:hAnsi="Helvetica"/>
      <w:i/>
      <w:color w:val="000000"/>
      <w:sz w:val="22"/>
    </w:rPr>
  </w:style>
  <w:style w:type="paragraph" w:customStyle="1" w:styleId="FreeForm">
    <w:name w:val="Free Form"/>
    <w:rsid w:val="00D628F8"/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locked/>
    <w:rsid w:val="00934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4FCF"/>
    <w:rPr>
      <w:sz w:val="24"/>
      <w:szCs w:val="24"/>
    </w:rPr>
  </w:style>
  <w:style w:type="paragraph" w:styleId="Footer">
    <w:name w:val="footer"/>
    <w:basedOn w:val="Normal"/>
    <w:link w:val="FooterChar"/>
    <w:locked/>
    <w:rsid w:val="00934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34FCF"/>
    <w:rPr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670DB5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670DB5"/>
    <w:rPr>
      <w:b/>
      <w:bCs/>
    </w:rPr>
  </w:style>
  <w:style w:type="character" w:styleId="Hyperlink">
    <w:name w:val="Hyperlink"/>
    <w:basedOn w:val="DefaultParagraphFont"/>
    <w:locked/>
    <w:rsid w:val="00CD19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57D9"/>
    <w:pPr>
      <w:ind w:left="720"/>
    </w:pPr>
  </w:style>
  <w:style w:type="character" w:styleId="FollowedHyperlink">
    <w:name w:val="FollowedHyperlink"/>
    <w:basedOn w:val="DefaultParagraphFont"/>
    <w:locked/>
    <w:rsid w:val="009534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.edu/registration/transcrip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aduateadmissions@evergreen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pages</vt:lpstr>
    </vt:vector>
  </TitlesOfParts>
  <Company>The Evergreen State College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pages</dc:title>
  <dc:creator>wootang</dc:creator>
  <cp:lastModifiedBy>Wootan, Gail</cp:lastModifiedBy>
  <cp:revision>3</cp:revision>
  <cp:lastPrinted>2013-07-26T23:40:00Z</cp:lastPrinted>
  <dcterms:created xsi:type="dcterms:W3CDTF">2015-07-22T22:09:00Z</dcterms:created>
  <dcterms:modified xsi:type="dcterms:W3CDTF">2015-07-22T22:26:00Z</dcterms:modified>
</cp:coreProperties>
</file>